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9923"/>
      </w:tblGrid>
      <w:tr w:rsidR="00394B5E" w:rsidRPr="00F322A9" w14:paraId="1D8F9E41" w14:textId="77777777" w:rsidTr="00426C58">
        <w:tc>
          <w:tcPr>
            <w:tcW w:w="9923" w:type="dxa"/>
            <w:tcBorders>
              <w:top w:val="nil"/>
              <w:left w:val="nil"/>
              <w:bottom w:val="thinThickSmallGap" w:sz="24" w:space="0" w:color="auto"/>
              <w:right w:val="nil"/>
            </w:tcBorders>
            <w:shd w:val="clear" w:color="auto" w:fill="auto"/>
          </w:tcPr>
          <w:p w14:paraId="78563080" w14:textId="4E8EBE32" w:rsidR="00394B5E" w:rsidRPr="00426C58" w:rsidRDefault="00394B5E" w:rsidP="00426C58">
            <w:pPr>
              <w:tabs>
                <w:tab w:val="left" w:pos="709"/>
              </w:tabs>
              <w:ind w:right="-743"/>
              <w:rPr>
                <w:b/>
                <w:sz w:val="28"/>
                <w:szCs w:val="28"/>
              </w:rPr>
            </w:pPr>
            <w:r w:rsidRPr="00F322A9">
              <w:rPr>
                <w:b/>
                <w:sz w:val="28"/>
                <w:szCs w:val="28"/>
              </w:rPr>
              <w:t>АДМИНИСТРАЦИЯ</w:t>
            </w:r>
            <w:r w:rsidR="00426C58">
              <w:rPr>
                <w:b/>
                <w:sz w:val="28"/>
                <w:szCs w:val="28"/>
              </w:rPr>
              <w:t xml:space="preserve"> </w:t>
            </w:r>
            <w:r w:rsidRPr="00F322A9">
              <w:rPr>
                <w:b/>
                <w:sz w:val="28"/>
                <w:szCs w:val="28"/>
              </w:rPr>
              <w:t>БОЛЬШЕСАЛЬСКОГО СЕЛЬСКОГО ПОСЕЛЕНИЯ</w:t>
            </w:r>
            <w:r w:rsidRPr="00F322A9">
              <w:rPr>
                <w:sz w:val="28"/>
                <w:szCs w:val="28"/>
              </w:rPr>
              <w:t xml:space="preserve">                          </w:t>
            </w:r>
          </w:p>
        </w:tc>
      </w:tr>
    </w:tbl>
    <w:p w14:paraId="49FF169F" w14:textId="77777777" w:rsidR="00426C58" w:rsidRDefault="00426C58" w:rsidP="008243B6">
      <w:pPr>
        <w:tabs>
          <w:tab w:val="left" w:pos="709"/>
        </w:tabs>
        <w:ind w:firstLine="284"/>
        <w:jc w:val="center"/>
        <w:rPr>
          <w:b/>
          <w:sz w:val="28"/>
          <w:szCs w:val="28"/>
        </w:rPr>
      </w:pPr>
    </w:p>
    <w:p w14:paraId="29B6F1EA" w14:textId="29D7770E" w:rsidR="00B51709" w:rsidRPr="00F322A9" w:rsidRDefault="00394B5E" w:rsidP="008243B6">
      <w:pPr>
        <w:tabs>
          <w:tab w:val="left" w:pos="709"/>
        </w:tabs>
        <w:ind w:firstLine="284"/>
        <w:jc w:val="center"/>
        <w:rPr>
          <w:b/>
          <w:sz w:val="28"/>
          <w:szCs w:val="28"/>
        </w:rPr>
      </w:pPr>
      <w:r w:rsidRPr="00F322A9">
        <w:rPr>
          <w:b/>
          <w:sz w:val="28"/>
          <w:szCs w:val="28"/>
        </w:rPr>
        <w:t>ПОСТАНОВЛЕНИЕ</w:t>
      </w:r>
    </w:p>
    <w:p w14:paraId="6A6B70BA" w14:textId="77777777" w:rsidR="004363BA" w:rsidRPr="00F322A9" w:rsidRDefault="004363BA" w:rsidP="008243B6">
      <w:pPr>
        <w:tabs>
          <w:tab w:val="left" w:pos="709"/>
        </w:tabs>
        <w:ind w:firstLine="284"/>
        <w:rPr>
          <w:sz w:val="28"/>
          <w:szCs w:val="28"/>
        </w:rPr>
      </w:pPr>
    </w:p>
    <w:p w14:paraId="36D07DCA" w14:textId="57D0736D" w:rsidR="00B51709" w:rsidRPr="00F322A9" w:rsidRDefault="00426C58" w:rsidP="002F1DF8">
      <w:pPr>
        <w:tabs>
          <w:tab w:val="left" w:pos="709"/>
        </w:tabs>
        <w:rPr>
          <w:sz w:val="28"/>
          <w:szCs w:val="28"/>
        </w:rPr>
      </w:pPr>
      <w:r>
        <w:rPr>
          <w:sz w:val="28"/>
          <w:szCs w:val="28"/>
        </w:rPr>
        <w:t>11.02</w:t>
      </w:r>
      <w:r w:rsidR="007C6336" w:rsidRPr="00F322A9">
        <w:rPr>
          <w:sz w:val="28"/>
          <w:szCs w:val="28"/>
        </w:rPr>
        <w:t>.202</w:t>
      </w:r>
      <w:r w:rsidR="006348CC" w:rsidRPr="00F322A9">
        <w:rPr>
          <w:sz w:val="28"/>
          <w:szCs w:val="28"/>
        </w:rPr>
        <w:t>5</w:t>
      </w:r>
      <w:r w:rsidR="007C6336" w:rsidRPr="00F322A9">
        <w:rPr>
          <w:sz w:val="28"/>
          <w:szCs w:val="28"/>
        </w:rPr>
        <w:t>г                                            №</w:t>
      </w:r>
      <w:r>
        <w:rPr>
          <w:sz w:val="28"/>
          <w:szCs w:val="28"/>
        </w:rPr>
        <w:t xml:space="preserve"> 28</w:t>
      </w:r>
      <w:r w:rsidR="007C6336" w:rsidRPr="00F322A9">
        <w:rPr>
          <w:sz w:val="28"/>
          <w:szCs w:val="28"/>
        </w:rPr>
        <w:tab/>
      </w:r>
      <w:r w:rsidR="007C6336" w:rsidRPr="00F322A9">
        <w:rPr>
          <w:sz w:val="28"/>
          <w:szCs w:val="28"/>
        </w:rPr>
        <w:tab/>
      </w:r>
      <w:r w:rsidR="007C6336" w:rsidRPr="00F322A9">
        <w:rPr>
          <w:sz w:val="28"/>
          <w:szCs w:val="28"/>
        </w:rPr>
        <w:tab/>
        <w:t xml:space="preserve">          </w:t>
      </w:r>
      <w:r w:rsidR="0036738C" w:rsidRPr="00F322A9">
        <w:rPr>
          <w:sz w:val="28"/>
          <w:szCs w:val="28"/>
        </w:rPr>
        <w:t>с.</w:t>
      </w:r>
      <w:r w:rsidR="004363BA" w:rsidRPr="00F322A9">
        <w:rPr>
          <w:sz w:val="28"/>
          <w:szCs w:val="28"/>
        </w:rPr>
        <w:t xml:space="preserve"> Большие Салы</w:t>
      </w:r>
    </w:p>
    <w:p w14:paraId="77768FA3" w14:textId="77777777" w:rsidR="00B51709" w:rsidRPr="00F322A9" w:rsidRDefault="00B51709" w:rsidP="002F1DF8">
      <w:pPr>
        <w:tabs>
          <w:tab w:val="left" w:pos="709"/>
        </w:tabs>
        <w:rPr>
          <w:color w:val="000000"/>
          <w:sz w:val="28"/>
          <w:szCs w:val="28"/>
        </w:rPr>
      </w:pPr>
    </w:p>
    <w:p w14:paraId="1A715794" w14:textId="39134C0A" w:rsidR="00B51709" w:rsidRPr="00F322A9" w:rsidRDefault="00B51709" w:rsidP="00C225E2">
      <w:pPr>
        <w:tabs>
          <w:tab w:val="left" w:pos="709"/>
        </w:tabs>
        <w:jc w:val="center"/>
        <w:rPr>
          <w:color w:val="000000"/>
          <w:sz w:val="28"/>
          <w:szCs w:val="28"/>
        </w:rPr>
      </w:pPr>
      <w:bookmarkStart w:id="0" w:name="_Hlk188610173"/>
      <w:r w:rsidRPr="00F322A9">
        <w:rPr>
          <w:color w:val="000000"/>
          <w:sz w:val="28"/>
          <w:szCs w:val="28"/>
        </w:rPr>
        <w:t>Об утверждении Положения о порядке</w:t>
      </w:r>
      <w:r w:rsidR="00C225E2" w:rsidRPr="00F322A9">
        <w:rPr>
          <w:color w:val="000000"/>
          <w:sz w:val="28"/>
          <w:szCs w:val="28"/>
        </w:rPr>
        <w:t xml:space="preserve"> </w:t>
      </w:r>
      <w:r w:rsidRPr="00F322A9">
        <w:rPr>
          <w:color w:val="000000"/>
          <w:sz w:val="28"/>
          <w:szCs w:val="28"/>
        </w:rPr>
        <w:t>предоставления субсидии</w:t>
      </w:r>
      <w:r w:rsidR="00C225E2" w:rsidRPr="00F322A9">
        <w:rPr>
          <w:color w:val="000000"/>
          <w:sz w:val="28"/>
          <w:szCs w:val="28"/>
        </w:rPr>
        <w:t xml:space="preserve"> на</w:t>
      </w:r>
      <w:r w:rsidR="00E115BA" w:rsidRPr="00E115BA">
        <w:rPr>
          <w:b/>
          <w:bCs/>
          <w:color w:val="000000"/>
          <w:sz w:val="28"/>
          <w:szCs w:val="28"/>
        </w:rPr>
        <w:t xml:space="preserve"> </w:t>
      </w:r>
      <w:r w:rsidR="00E115BA" w:rsidRPr="00E115BA">
        <w:rPr>
          <w:color w:val="000000"/>
          <w:sz w:val="28"/>
          <w:szCs w:val="28"/>
        </w:rPr>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w:t>
      </w:r>
      <w:r w:rsidR="00E115BA">
        <w:rPr>
          <w:color w:val="000000"/>
          <w:sz w:val="28"/>
          <w:szCs w:val="28"/>
        </w:rPr>
        <w:t xml:space="preserve"> </w:t>
      </w:r>
      <w:r w:rsidR="002335AF" w:rsidRPr="00E115BA">
        <w:rPr>
          <w:color w:val="000000"/>
          <w:sz w:val="28"/>
          <w:szCs w:val="28"/>
        </w:rPr>
        <w:t>на</w:t>
      </w:r>
      <w:r w:rsidR="002335AF" w:rsidRPr="00F322A9">
        <w:rPr>
          <w:color w:val="000000"/>
          <w:sz w:val="28"/>
          <w:szCs w:val="28"/>
        </w:rPr>
        <w:t xml:space="preserve"> первое и второе полугодия </w:t>
      </w:r>
      <w:r w:rsidRPr="00F322A9">
        <w:rPr>
          <w:color w:val="000000"/>
          <w:sz w:val="28"/>
          <w:szCs w:val="28"/>
        </w:rPr>
        <w:t>202</w:t>
      </w:r>
      <w:r w:rsidR="008D501C" w:rsidRPr="00F322A9">
        <w:rPr>
          <w:color w:val="000000"/>
          <w:sz w:val="28"/>
          <w:szCs w:val="28"/>
        </w:rPr>
        <w:t>5</w:t>
      </w:r>
      <w:r w:rsidRPr="00F322A9">
        <w:rPr>
          <w:color w:val="000000"/>
          <w:sz w:val="28"/>
          <w:szCs w:val="28"/>
        </w:rPr>
        <w:t xml:space="preserve"> года за счет средств</w:t>
      </w:r>
      <w:r w:rsidR="00C225E2" w:rsidRPr="00F322A9">
        <w:rPr>
          <w:color w:val="000000"/>
          <w:sz w:val="28"/>
          <w:szCs w:val="28"/>
        </w:rPr>
        <w:t xml:space="preserve"> </w:t>
      </w:r>
      <w:r w:rsidRPr="00F322A9">
        <w:rPr>
          <w:color w:val="000000"/>
          <w:sz w:val="28"/>
          <w:szCs w:val="28"/>
        </w:rPr>
        <w:t>областного и местного бюджетов</w:t>
      </w:r>
    </w:p>
    <w:bookmarkEnd w:id="0"/>
    <w:p w14:paraId="093989E2"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8"/>
          <w:szCs w:val="28"/>
        </w:rPr>
      </w:pPr>
    </w:p>
    <w:p w14:paraId="7F6B50A8"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8"/>
          <w:szCs w:val="28"/>
        </w:rPr>
      </w:pPr>
      <w:r w:rsidRPr="00F322A9">
        <w:rPr>
          <w:rFonts w:ascii="Times New Roman" w:hAnsi="Times New Roman" w:cs="Times New Roman"/>
          <w:color w:val="000000"/>
          <w:sz w:val="28"/>
          <w:szCs w:val="28"/>
        </w:rPr>
        <w:t xml:space="preserve">В соответствии с Федеральным </w:t>
      </w:r>
      <w:hyperlink r:id="rId8" w:history="1">
        <w:r w:rsidRPr="00F322A9">
          <w:rPr>
            <w:rStyle w:val="affff6"/>
            <w:rFonts w:ascii="Times New Roman" w:hAnsi="Times New Roman" w:cs="Times New Roman"/>
            <w:color w:val="000000"/>
            <w:sz w:val="28"/>
            <w:szCs w:val="28"/>
            <w:u w:val="none"/>
          </w:rPr>
          <w:t>законом</w:t>
        </w:r>
      </w:hyperlink>
      <w:r w:rsidRPr="00F322A9">
        <w:rPr>
          <w:rFonts w:ascii="Times New Roman" w:hAnsi="Times New Roman" w:cs="Times New Roman"/>
          <w:color w:val="000000"/>
          <w:sz w:val="28"/>
          <w:szCs w:val="28"/>
        </w:rPr>
        <w:t xml:space="preserve"> </w:t>
      </w:r>
      <w:r w:rsidR="002A7795" w:rsidRPr="00F322A9">
        <w:rPr>
          <w:rFonts w:ascii="Times New Roman" w:hAnsi="Times New Roman" w:cs="Times New Roman"/>
          <w:color w:val="000000"/>
          <w:sz w:val="28"/>
          <w:szCs w:val="28"/>
        </w:rPr>
        <w:t>от 06.10.2003 №</w:t>
      </w:r>
      <w:r w:rsidR="00D224C1" w:rsidRPr="00F322A9">
        <w:rPr>
          <w:rFonts w:ascii="Times New Roman" w:hAnsi="Times New Roman" w:cs="Times New Roman"/>
          <w:color w:val="000000"/>
          <w:sz w:val="28"/>
          <w:szCs w:val="28"/>
        </w:rPr>
        <w:t xml:space="preserve"> 131-ФЗ «</w:t>
      </w:r>
      <w:r w:rsidRPr="00F322A9">
        <w:rPr>
          <w:rFonts w:ascii="Times New Roman" w:hAnsi="Times New Roman" w:cs="Times New Roman"/>
          <w:color w:val="000000"/>
          <w:sz w:val="28"/>
          <w:szCs w:val="28"/>
        </w:rPr>
        <w:t>Об общих принципах организации местного самоуправления в Росс</w:t>
      </w:r>
      <w:r w:rsidR="00D224C1" w:rsidRPr="00F322A9">
        <w:rPr>
          <w:rFonts w:ascii="Times New Roman" w:hAnsi="Times New Roman" w:cs="Times New Roman"/>
          <w:color w:val="000000"/>
          <w:sz w:val="28"/>
          <w:szCs w:val="28"/>
        </w:rPr>
        <w:t>ийской Федерации»</w:t>
      </w:r>
      <w:r w:rsidRPr="00F322A9">
        <w:rPr>
          <w:rFonts w:ascii="Times New Roman" w:hAnsi="Times New Roman" w:cs="Times New Roman"/>
          <w:color w:val="000000"/>
          <w:sz w:val="28"/>
          <w:szCs w:val="28"/>
        </w:rPr>
        <w:t xml:space="preserve">, </w:t>
      </w:r>
      <w:hyperlink r:id="rId9" w:history="1">
        <w:r w:rsidRPr="00F322A9">
          <w:rPr>
            <w:rStyle w:val="affff6"/>
            <w:rFonts w:ascii="Times New Roman" w:hAnsi="Times New Roman" w:cs="Times New Roman"/>
            <w:color w:val="000000"/>
            <w:sz w:val="28"/>
            <w:szCs w:val="28"/>
            <w:u w:val="none"/>
          </w:rPr>
          <w:t>постановлением</w:t>
        </w:r>
      </w:hyperlink>
      <w:r w:rsidRPr="00F322A9">
        <w:rPr>
          <w:rFonts w:ascii="Times New Roman" w:hAnsi="Times New Roman" w:cs="Times New Roman"/>
          <w:color w:val="000000"/>
          <w:sz w:val="28"/>
          <w:szCs w:val="28"/>
        </w:rPr>
        <w:t xml:space="preserve"> Правительства Ро</w:t>
      </w:r>
      <w:r w:rsidR="002A7795" w:rsidRPr="00F322A9">
        <w:rPr>
          <w:rFonts w:ascii="Times New Roman" w:hAnsi="Times New Roman" w:cs="Times New Roman"/>
          <w:color w:val="000000"/>
          <w:sz w:val="28"/>
          <w:szCs w:val="28"/>
        </w:rPr>
        <w:t>стовской области от 24.11.2011 №</w:t>
      </w:r>
      <w:r w:rsidRPr="00F322A9">
        <w:rPr>
          <w:rFonts w:ascii="Times New Roman" w:hAnsi="Times New Roman" w:cs="Times New Roman"/>
          <w:color w:val="000000"/>
          <w:sz w:val="28"/>
          <w:szCs w:val="28"/>
        </w:rPr>
        <w:t xml:space="preserve"> 171 </w:t>
      </w:r>
      <w:r w:rsidR="00D224C1" w:rsidRPr="00F322A9">
        <w:rPr>
          <w:rFonts w:ascii="Times New Roman" w:hAnsi="Times New Roman" w:cs="Times New Roman"/>
          <w:color w:val="000000"/>
          <w:sz w:val="28"/>
          <w:szCs w:val="28"/>
        </w:rPr>
        <w:t>«</w:t>
      </w:r>
      <w:r w:rsidRPr="00F322A9">
        <w:rPr>
          <w:rFonts w:ascii="Times New Roman" w:hAnsi="Times New Roman" w:cs="Times New Roman"/>
          <w:color w:val="000000"/>
          <w:sz w:val="28"/>
          <w:szCs w:val="28"/>
        </w:rPr>
        <w:t>Об условиях предоставления и о методике расчета субсидий, предоставляемых из областного бюджета на возмещение предприятиям жилищно-коммунального хозяйства части платы граждан за коммунальные услуги, а также распределении субсидий между муниципальными образованиями Ростовской области</w:t>
      </w:r>
      <w:r w:rsidR="00D224C1" w:rsidRPr="00F322A9">
        <w:rPr>
          <w:rFonts w:ascii="Times New Roman" w:hAnsi="Times New Roman" w:cs="Times New Roman"/>
          <w:color w:val="000000"/>
          <w:sz w:val="28"/>
          <w:szCs w:val="28"/>
        </w:rPr>
        <w:t>»</w:t>
      </w:r>
      <w:r w:rsidRPr="00F322A9">
        <w:rPr>
          <w:rFonts w:ascii="Times New Roman" w:hAnsi="Times New Roman" w:cs="Times New Roman"/>
          <w:color w:val="000000"/>
          <w:sz w:val="28"/>
          <w:szCs w:val="28"/>
        </w:rPr>
        <w:t xml:space="preserve">, </w:t>
      </w:r>
      <w:r w:rsidR="00C34991" w:rsidRPr="00F322A9">
        <w:rPr>
          <w:rFonts w:ascii="Times New Roman" w:hAnsi="Times New Roman" w:cs="Times New Roman"/>
          <w:color w:val="000000"/>
          <w:sz w:val="28"/>
          <w:szCs w:val="28"/>
        </w:rPr>
        <w:t xml:space="preserve">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в также физическим лицам – производителям товаров, работ, услуг, и проведение отбора получателей указанных субсидий, в том числе грантов в форме субсидий»</w:t>
      </w:r>
      <w:r w:rsidR="00D224C1" w:rsidRPr="00F322A9">
        <w:rPr>
          <w:rFonts w:ascii="Times New Roman" w:hAnsi="Times New Roman" w:cs="Times New Roman"/>
          <w:color w:val="000000"/>
          <w:sz w:val="28"/>
          <w:szCs w:val="28"/>
        </w:rPr>
        <w:t>,</w:t>
      </w:r>
      <w:r w:rsidR="002A7795" w:rsidRPr="00F322A9">
        <w:rPr>
          <w:rFonts w:ascii="Times New Roman" w:hAnsi="Times New Roman" w:cs="Times New Roman"/>
          <w:color w:val="000000"/>
          <w:sz w:val="28"/>
          <w:szCs w:val="28"/>
        </w:rPr>
        <w:t xml:space="preserve"> </w:t>
      </w:r>
      <w:hyperlink r:id="rId10" w:history="1">
        <w:r w:rsidRPr="00F322A9">
          <w:rPr>
            <w:rStyle w:val="affff6"/>
            <w:rFonts w:ascii="Times New Roman" w:hAnsi="Times New Roman" w:cs="Times New Roman"/>
            <w:color w:val="000000"/>
            <w:sz w:val="28"/>
            <w:szCs w:val="28"/>
            <w:u w:val="none"/>
          </w:rPr>
          <w:t>Уставом</w:t>
        </w:r>
      </w:hyperlink>
      <w:r w:rsidRPr="00F322A9">
        <w:rPr>
          <w:rFonts w:ascii="Times New Roman" w:hAnsi="Times New Roman" w:cs="Times New Roman"/>
          <w:color w:val="000000"/>
          <w:sz w:val="28"/>
          <w:szCs w:val="28"/>
        </w:rPr>
        <w:t xml:space="preserve"> муниципального образования </w:t>
      </w:r>
      <w:r w:rsidR="00394B5E" w:rsidRPr="00F322A9">
        <w:rPr>
          <w:rFonts w:ascii="Times New Roman" w:hAnsi="Times New Roman" w:cs="Times New Roman"/>
          <w:color w:val="000000"/>
          <w:sz w:val="28"/>
          <w:szCs w:val="28"/>
        </w:rPr>
        <w:t>«Большесальское сельское поселение»</w:t>
      </w:r>
      <w:r w:rsidR="001765DE" w:rsidRPr="00F322A9">
        <w:rPr>
          <w:rFonts w:ascii="Times New Roman" w:hAnsi="Times New Roman" w:cs="Times New Roman"/>
          <w:color w:val="000000"/>
          <w:sz w:val="28"/>
          <w:szCs w:val="28"/>
        </w:rPr>
        <w:t>, Администрация Большесальского сельского поселения</w:t>
      </w:r>
    </w:p>
    <w:p w14:paraId="530227A7"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8"/>
          <w:szCs w:val="28"/>
        </w:rPr>
      </w:pPr>
    </w:p>
    <w:p w14:paraId="14B81DCB" w14:textId="065C0E66" w:rsidR="00B51709" w:rsidRPr="00F322A9" w:rsidRDefault="00937B4B" w:rsidP="008243B6">
      <w:pPr>
        <w:pStyle w:val="ConsPlusNormal"/>
        <w:tabs>
          <w:tab w:val="left" w:pos="709"/>
        </w:tabs>
        <w:ind w:firstLine="284"/>
        <w:jc w:val="center"/>
        <w:rPr>
          <w:rFonts w:ascii="Times New Roman" w:hAnsi="Times New Roman" w:cs="Times New Roman"/>
          <w:color w:val="000000"/>
          <w:sz w:val="28"/>
          <w:szCs w:val="28"/>
        </w:rPr>
      </w:pPr>
      <w:r w:rsidRPr="00F322A9">
        <w:rPr>
          <w:rFonts w:ascii="Times New Roman" w:hAnsi="Times New Roman" w:cs="Times New Roman"/>
          <w:color w:val="000000"/>
          <w:sz w:val="28"/>
          <w:szCs w:val="28"/>
        </w:rPr>
        <w:t>постановляет:</w:t>
      </w:r>
    </w:p>
    <w:p w14:paraId="765BAC57" w14:textId="77777777" w:rsidR="00B51709" w:rsidRPr="00F322A9" w:rsidRDefault="00B51709" w:rsidP="008243B6">
      <w:pPr>
        <w:pStyle w:val="ConsPlusNormal"/>
        <w:tabs>
          <w:tab w:val="left" w:pos="709"/>
        </w:tabs>
        <w:ind w:firstLine="284"/>
        <w:jc w:val="center"/>
        <w:rPr>
          <w:rFonts w:ascii="Times New Roman" w:hAnsi="Times New Roman" w:cs="Times New Roman"/>
          <w:color w:val="000000"/>
          <w:sz w:val="28"/>
          <w:szCs w:val="28"/>
        </w:rPr>
      </w:pPr>
    </w:p>
    <w:p w14:paraId="35EF7D44" w14:textId="23838F70" w:rsidR="00B04487" w:rsidRPr="00F322A9" w:rsidRDefault="00B51709" w:rsidP="00B04487">
      <w:pPr>
        <w:pStyle w:val="ConsPlusNormal"/>
        <w:numPr>
          <w:ilvl w:val="0"/>
          <w:numId w:val="10"/>
        </w:numPr>
        <w:tabs>
          <w:tab w:val="left" w:pos="709"/>
        </w:tabs>
        <w:ind w:left="0" w:firstLine="426"/>
        <w:jc w:val="both"/>
        <w:rPr>
          <w:rFonts w:ascii="Times New Roman" w:hAnsi="Times New Roman" w:cs="Times New Roman"/>
          <w:color w:val="000000"/>
          <w:sz w:val="28"/>
          <w:szCs w:val="28"/>
        </w:rPr>
      </w:pPr>
      <w:r w:rsidRPr="00F322A9">
        <w:rPr>
          <w:rFonts w:ascii="Times New Roman" w:hAnsi="Times New Roman" w:cs="Times New Roman"/>
          <w:color w:val="000000"/>
          <w:sz w:val="28"/>
          <w:szCs w:val="28"/>
        </w:rPr>
        <w:t xml:space="preserve">Утвердить </w:t>
      </w:r>
      <w:hyperlink r:id="rId11" w:anchor="P40" w:history="1">
        <w:r w:rsidRPr="00F322A9">
          <w:rPr>
            <w:rStyle w:val="affff6"/>
            <w:rFonts w:ascii="Times New Roman" w:hAnsi="Times New Roman" w:cs="Times New Roman"/>
            <w:color w:val="000000"/>
            <w:sz w:val="28"/>
            <w:szCs w:val="28"/>
            <w:u w:val="none"/>
          </w:rPr>
          <w:t>Положение</w:t>
        </w:r>
      </w:hyperlink>
      <w:r w:rsidRPr="00F322A9">
        <w:rPr>
          <w:rFonts w:ascii="Times New Roman" w:hAnsi="Times New Roman" w:cs="Times New Roman"/>
          <w:color w:val="000000"/>
          <w:sz w:val="28"/>
          <w:szCs w:val="28"/>
        </w:rPr>
        <w:t xml:space="preserve"> о порядке предоставления субсидии </w:t>
      </w:r>
      <w:r w:rsidR="00E115BA" w:rsidRPr="00E115BA">
        <w:rPr>
          <w:rFonts w:ascii="Times New Roman" w:hAnsi="Times New Roman" w:cs="Times New Roman"/>
          <w:color w:val="000000"/>
          <w:sz w:val="28"/>
          <w:szCs w:val="28"/>
        </w:rPr>
        <w:t>на 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w:t>
      </w:r>
      <w:r w:rsidR="00E115BA">
        <w:rPr>
          <w:rFonts w:ascii="Times New Roman" w:hAnsi="Times New Roman" w:cs="Times New Roman"/>
          <w:color w:val="000000"/>
          <w:sz w:val="28"/>
          <w:szCs w:val="28"/>
        </w:rPr>
        <w:t xml:space="preserve"> </w:t>
      </w:r>
      <w:r w:rsidRPr="00E115BA">
        <w:rPr>
          <w:rFonts w:ascii="Times New Roman" w:hAnsi="Times New Roman" w:cs="Times New Roman"/>
          <w:color w:val="000000"/>
          <w:sz w:val="28"/>
          <w:szCs w:val="28"/>
        </w:rPr>
        <w:t>в</w:t>
      </w:r>
      <w:r w:rsidRPr="00F322A9">
        <w:rPr>
          <w:rFonts w:ascii="Times New Roman" w:hAnsi="Times New Roman" w:cs="Times New Roman"/>
          <w:color w:val="000000"/>
          <w:sz w:val="28"/>
          <w:szCs w:val="28"/>
        </w:rPr>
        <w:t xml:space="preserve"> первом и во втором полугодии 202</w:t>
      </w:r>
      <w:r w:rsidR="008D501C" w:rsidRPr="00F322A9">
        <w:rPr>
          <w:rFonts w:ascii="Times New Roman" w:hAnsi="Times New Roman" w:cs="Times New Roman"/>
          <w:color w:val="000000"/>
          <w:sz w:val="28"/>
          <w:szCs w:val="28"/>
        </w:rPr>
        <w:t>5</w:t>
      </w:r>
      <w:r w:rsidRPr="00F322A9">
        <w:rPr>
          <w:rFonts w:ascii="Times New Roman" w:hAnsi="Times New Roman" w:cs="Times New Roman"/>
          <w:color w:val="000000"/>
          <w:sz w:val="28"/>
          <w:szCs w:val="28"/>
        </w:rPr>
        <w:t xml:space="preserve"> года за счет средств областного и местно</w:t>
      </w:r>
      <w:r w:rsidR="00C46A43" w:rsidRPr="00F322A9">
        <w:rPr>
          <w:rFonts w:ascii="Times New Roman" w:hAnsi="Times New Roman" w:cs="Times New Roman"/>
          <w:color w:val="000000"/>
          <w:sz w:val="28"/>
          <w:szCs w:val="28"/>
        </w:rPr>
        <w:t>го бюджетов согласно приложению к настоящему постановлению.</w:t>
      </w:r>
    </w:p>
    <w:p w14:paraId="20C33DD5" w14:textId="666A7694" w:rsidR="00B04487" w:rsidRPr="00F322A9" w:rsidRDefault="00B51709" w:rsidP="001C02D4">
      <w:pPr>
        <w:pStyle w:val="ConsPlusNormal"/>
        <w:numPr>
          <w:ilvl w:val="0"/>
          <w:numId w:val="10"/>
        </w:numPr>
        <w:tabs>
          <w:tab w:val="left" w:pos="709"/>
        </w:tabs>
        <w:ind w:left="0" w:firstLine="426"/>
        <w:jc w:val="both"/>
        <w:rPr>
          <w:rFonts w:ascii="Times New Roman" w:hAnsi="Times New Roman" w:cs="Times New Roman"/>
          <w:color w:val="000000"/>
          <w:sz w:val="28"/>
          <w:szCs w:val="28"/>
        </w:rPr>
      </w:pPr>
      <w:r w:rsidRPr="00F322A9">
        <w:rPr>
          <w:rFonts w:ascii="Times New Roman" w:hAnsi="Times New Roman" w:cs="Times New Roman"/>
          <w:color w:val="000000"/>
          <w:sz w:val="28"/>
          <w:szCs w:val="28"/>
        </w:rPr>
        <w:t>Настоящее постанов</w:t>
      </w:r>
      <w:r w:rsidR="00B04487" w:rsidRPr="00F322A9">
        <w:rPr>
          <w:rFonts w:ascii="Times New Roman" w:hAnsi="Times New Roman" w:cs="Times New Roman"/>
          <w:color w:val="000000"/>
          <w:sz w:val="28"/>
          <w:szCs w:val="28"/>
        </w:rPr>
        <w:t xml:space="preserve">ление вступает в силу с момента подписания </w:t>
      </w:r>
      <w:r w:rsidRPr="00F322A9">
        <w:rPr>
          <w:rFonts w:ascii="Times New Roman" w:hAnsi="Times New Roman" w:cs="Times New Roman"/>
          <w:sz w:val="28"/>
          <w:szCs w:val="28"/>
        </w:rPr>
        <w:t>и применяется к правоотношениям, возникшим с 1 января 202</w:t>
      </w:r>
      <w:r w:rsidR="007A4ED6" w:rsidRPr="00F322A9">
        <w:rPr>
          <w:rFonts w:ascii="Times New Roman" w:hAnsi="Times New Roman" w:cs="Times New Roman"/>
          <w:sz w:val="28"/>
          <w:szCs w:val="28"/>
        </w:rPr>
        <w:t>5</w:t>
      </w:r>
      <w:r w:rsidRPr="00F322A9">
        <w:rPr>
          <w:rFonts w:ascii="Times New Roman" w:hAnsi="Times New Roman" w:cs="Times New Roman"/>
          <w:sz w:val="28"/>
          <w:szCs w:val="28"/>
        </w:rPr>
        <w:t xml:space="preserve"> года</w:t>
      </w:r>
      <w:r w:rsidRPr="00F322A9">
        <w:rPr>
          <w:rFonts w:ascii="Times New Roman" w:hAnsi="Times New Roman" w:cs="Times New Roman"/>
          <w:color w:val="000000"/>
          <w:sz w:val="28"/>
          <w:szCs w:val="28"/>
        </w:rPr>
        <w:t>.</w:t>
      </w:r>
    </w:p>
    <w:p w14:paraId="7D27E5D3" w14:textId="50A6935A" w:rsidR="00B51709" w:rsidRPr="00F322A9" w:rsidRDefault="001F3477" w:rsidP="001C02D4">
      <w:pPr>
        <w:pStyle w:val="ConsPlusNormal"/>
        <w:numPr>
          <w:ilvl w:val="0"/>
          <w:numId w:val="10"/>
        </w:numPr>
        <w:tabs>
          <w:tab w:val="left" w:pos="709"/>
        </w:tabs>
        <w:ind w:left="0" w:firstLine="426"/>
        <w:jc w:val="both"/>
        <w:rPr>
          <w:rFonts w:ascii="Times New Roman" w:hAnsi="Times New Roman" w:cs="Times New Roman"/>
          <w:color w:val="000000"/>
          <w:sz w:val="28"/>
          <w:szCs w:val="28"/>
        </w:rPr>
      </w:pPr>
      <w:r w:rsidRPr="00F322A9">
        <w:rPr>
          <w:rFonts w:ascii="Times New Roman" w:hAnsi="Times New Roman" w:cs="Times New Roman"/>
          <w:color w:val="000000"/>
          <w:sz w:val="28"/>
          <w:szCs w:val="28"/>
        </w:rPr>
        <w:t xml:space="preserve"> </w:t>
      </w:r>
      <w:r w:rsidR="00B51709" w:rsidRPr="00F322A9">
        <w:rPr>
          <w:rFonts w:ascii="Times New Roman" w:hAnsi="Times New Roman" w:cs="Times New Roman"/>
          <w:color w:val="000000"/>
          <w:sz w:val="28"/>
          <w:szCs w:val="28"/>
        </w:rPr>
        <w:t xml:space="preserve">Контроль за исполнением </w:t>
      </w:r>
      <w:r w:rsidR="00DD4E64">
        <w:rPr>
          <w:rFonts w:ascii="Times New Roman" w:hAnsi="Times New Roman" w:cs="Times New Roman"/>
          <w:color w:val="000000"/>
          <w:sz w:val="28"/>
          <w:szCs w:val="28"/>
        </w:rPr>
        <w:t xml:space="preserve">настоящего </w:t>
      </w:r>
      <w:r w:rsidR="00B51709" w:rsidRPr="00F322A9">
        <w:rPr>
          <w:rFonts w:ascii="Times New Roman" w:hAnsi="Times New Roman" w:cs="Times New Roman"/>
          <w:color w:val="000000"/>
          <w:sz w:val="28"/>
          <w:szCs w:val="28"/>
        </w:rPr>
        <w:t xml:space="preserve">постановления </w:t>
      </w:r>
      <w:r w:rsidR="00DD4E64">
        <w:rPr>
          <w:rFonts w:ascii="Times New Roman" w:hAnsi="Times New Roman" w:cs="Times New Roman"/>
          <w:color w:val="000000"/>
          <w:sz w:val="28"/>
          <w:szCs w:val="28"/>
        </w:rPr>
        <w:t>оставляю за собой.</w:t>
      </w:r>
    </w:p>
    <w:p w14:paraId="7EA8BA7F" w14:textId="77777777" w:rsidR="00B51709" w:rsidRPr="00F322A9" w:rsidRDefault="00B51709" w:rsidP="008243B6">
      <w:pPr>
        <w:tabs>
          <w:tab w:val="left" w:pos="709"/>
        </w:tabs>
        <w:ind w:firstLine="284"/>
        <w:jc w:val="both"/>
        <w:rPr>
          <w:sz w:val="28"/>
          <w:szCs w:val="28"/>
        </w:rPr>
      </w:pPr>
    </w:p>
    <w:p w14:paraId="2A079B3D" w14:textId="77777777" w:rsidR="008243B6" w:rsidRPr="00F322A9" w:rsidRDefault="008243B6" w:rsidP="008243B6">
      <w:pPr>
        <w:tabs>
          <w:tab w:val="left" w:pos="709"/>
        </w:tabs>
        <w:ind w:firstLine="284"/>
        <w:jc w:val="both"/>
        <w:rPr>
          <w:sz w:val="28"/>
          <w:szCs w:val="28"/>
        </w:rPr>
      </w:pPr>
    </w:p>
    <w:p w14:paraId="00DB4BCE" w14:textId="64FBF1D2" w:rsidR="00394B5E" w:rsidRPr="00F322A9" w:rsidRDefault="00DD4E64" w:rsidP="002F1DF8">
      <w:pPr>
        <w:tabs>
          <w:tab w:val="left" w:pos="709"/>
        </w:tabs>
        <w:jc w:val="both"/>
        <w:rPr>
          <w:sz w:val="28"/>
          <w:szCs w:val="28"/>
        </w:rPr>
      </w:pPr>
      <w:r>
        <w:rPr>
          <w:sz w:val="28"/>
          <w:szCs w:val="28"/>
        </w:rPr>
        <w:t>И. о. г</w:t>
      </w:r>
      <w:r w:rsidR="009142E7" w:rsidRPr="00F322A9">
        <w:rPr>
          <w:sz w:val="28"/>
          <w:szCs w:val="28"/>
        </w:rPr>
        <w:t>лав</w:t>
      </w:r>
      <w:r>
        <w:rPr>
          <w:sz w:val="28"/>
          <w:szCs w:val="28"/>
        </w:rPr>
        <w:t>ы</w:t>
      </w:r>
      <w:r w:rsidR="00EC3378" w:rsidRPr="00F322A9">
        <w:rPr>
          <w:sz w:val="28"/>
          <w:szCs w:val="28"/>
        </w:rPr>
        <w:t xml:space="preserve"> Администрации </w:t>
      </w:r>
      <w:r w:rsidR="00394B5E" w:rsidRPr="00F322A9">
        <w:rPr>
          <w:sz w:val="28"/>
          <w:szCs w:val="28"/>
        </w:rPr>
        <w:t>Большесальского</w:t>
      </w:r>
    </w:p>
    <w:p w14:paraId="77F7CCBD" w14:textId="6F4A382F" w:rsidR="00EC3378" w:rsidRPr="00F322A9" w:rsidRDefault="00394B5E" w:rsidP="002F1DF8">
      <w:pPr>
        <w:tabs>
          <w:tab w:val="left" w:pos="709"/>
        </w:tabs>
        <w:jc w:val="both"/>
        <w:rPr>
          <w:sz w:val="28"/>
          <w:szCs w:val="28"/>
        </w:rPr>
      </w:pPr>
      <w:r w:rsidRPr="00F322A9">
        <w:rPr>
          <w:sz w:val="28"/>
          <w:szCs w:val="28"/>
        </w:rPr>
        <w:t>сельского поселения</w:t>
      </w:r>
      <w:r w:rsidR="00EC3378" w:rsidRPr="00F322A9">
        <w:rPr>
          <w:sz w:val="28"/>
          <w:szCs w:val="28"/>
        </w:rPr>
        <w:t xml:space="preserve">   </w:t>
      </w:r>
      <w:r w:rsidRPr="00F322A9">
        <w:rPr>
          <w:sz w:val="28"/>
          <w:szCs w:val="28"/>
        </w:rPr>
        <w:t xml:space="preserve">                                                               </w:t>
      </w:r>
      <w:r w:rsidR="002F1DF8" w:rsidRPr="00F322A9">
        <w:rPr>
          <w:sz w:val="28"/>
          <w:szCs w:val="28"/>
        </w:rPr>
        <w:t xml:space="preserve">              </w:t>
      </w:r>
      <w:r w:rsidRPr="00F322A9">
        <w:rPr>
          <w:sz w:val="28"/>
          <w:szCs w:val="28"/>
        </w:rPr>
        <w:t xml:space="preserve">   </w:t>
      </w:r>
      <w:r w:rsidR="00EC3378" w:rsidRPr="00F322A9">
        <w:rPr>
          <w:sz w:val="28"/>
          <w:szCs w:val="28"/>
        </w:rPr>
        <w:t xml:space="preserve"> </w:t>
      </w:r>
      <w:r w:rsidR="00DD4E64">
        <w:rPr>
          <w:sz w:val="28"/>
          <w:szCs w:val="28"/>
        </w:rPr>
        <w:t xml:space="preserve">З. Х. </w:t>
      </w:r>
      <w:proofErr w:type="spellStart"/>
      <w:r w:rsidR="00DD4E64">
        <w:rPr>
          <w:sz w:val="28"/>
          <w:szCs w:val="28"/>
        </w:rPr>
        <w:t>Бугаян</w:t>
      </w:r>
      <w:proofErr w:type="spellEnd"/>
    </w:p>
    <w:p w14:paraId="7876639F" w14:textId="77777777" w:rsidR="00B51709" w:rsidRPr="00F322A9" w:rsidRDefault="00B51709" w:rsidP="008243B6">
      <w:pPr>
        <w:tabs>
          <w:tab w:val="left" w:pos="709"/>
        </w:tabs>
        <w:ind w:firstLine="284"/>
        <w:jc w:val="both"/>
        <w:rPr>
          <w:sz w:val="28"/>
          <w:szCs w:val="28"/>
        </w:rPr>
      </w:pPr>
      <w:r w:rsidRPr="00F322A9">
        <w:rPr>
          <w:sz w:val="28"/>
          <w:szCs w:val="28"/>
        </w:rPr>
        <w:t xml:space="preserve">                                                                                                                       </w:t>
      </w:r>
    </w:p>
    <w:p w14:paraId="70D8C4F8" w14:textId="0D5A4828" w:rsidR="00B51709" w:rsidRDefault="00B51709" w:rsidP="008243B6">
      <w:pPr>
        <w:tabs>
          <w:tab w:val="left" w:pos="709"/>
        </w:tabs>
        <w:ind w:firstLine="284"/>
        <w:jc w:val="both"/>
        <w:rPr>
          <w:sz w:val="26"/>
          <w:szCs w:val="26"/>
        </w:rPr>
      </w:pPr>
    </w:p>
    <w:p w14:paraId="5B8EDB5B" w14:textId="77777777" w:rsidR="00DD4E64" w:rsidRPr="00F322A9" w:rsidRDefault="00DD4E64" w:rsidP="008243B6">
      <w:pPr>
        <w:tabs>
          <w:tab w:val="left" w:pos="709"/>
        </w:tabs>
        <w:ind w:firstLine="284"/>
        <w:jc w:val="both"/>
        <w:rPr>
          <w:sz w:val="26"/>
          <w:szCs w:val="26"/>
        </w:rPr>
      </w:pPr>
    </w:p>
    <w:p w14:paraId="470941D3" w14:textId="77777777" w:rsidR="008243B6" w:rsidRPr="00F322A9" w:rsidRDefault="008243B6" w:rsidP="008243B6">
      <w:pPr>
        <w:tabs>
          <w:tab w:val="left" w:pos="709"/>
        </w:tabs>
        <w:ind w:firstLine="284"/>
        <w:jc w:val="both"/>
        <w:rPr>
          <w:sz w:val="26"/>
          <w:szCs w:val="26"/>
        </w:rPr>
      </w:pPr>
    </w:p>
    <w:p w14:paraId="492F0C80" w14:textId="77777777" w:rsidR="00B04487" w:rsidRPr="00F322A9" w:rsidRDefault="00B04487" w:rsidP="008243B6">
      <w:pPr>
        <w:tabs>
          <w:tab w:val="left" w:pos="709"/>
        </w:tabs>
        <w:ind w:firstLine="284"/>
        <w:jc w:val="both"/>
        <w:rPr>
          <w:sz w:val="26"/>
          <w:szCs w:val="26"/>
        </w:rPr>
      </w:pPr>
    </w:p>
    <w:p w14:paraId="2CFF63F7" w14:textId="77777777" w:rsidR="00B04487" w:rsidRPr="00F322A9" w:rsidRDefault="00B04487" w:rsidP="008243B6">
      <w:pPr>
        <w:tabs>
          <w:tab w:val="left" w:pos="709"/>
        </w:tabs>
        <w:ind w:firstLine="284"/>
        <w:jc w:val="both"/>
        <w:rPr>
          <w:sz w:val="26"/>
          <w:szCs w:val="26"/>
        </w:rPr>
      </w:pPr>
    </w:p>
    <w:p w14:paraId="22623479" w14:textId="77777777" w:rsidR="00B51709" w:rsidRPr="00F322A9" w:rsidRDefault="00B51709" w:rsidP="008243B6">
      <w:pPr>
        <w:pStyle w:val="ConsPlusNormal"/>
        <w:tabs>
          <w:tab w:val="left" w:pos="709"/>
        </w:tabs>
        <w:ind w:firstLine="284"/>
        <w:jc w:val="right"/>
        <w:outlineLvl w:val="0"/>
        <w:rPr>
          <w:rFonts w:ascii="Times New Roman" w:hAnsi="Times New Roman" w:cs="Times New Roman"/>
          <w:color w:val="000000"/>
          <w:sz w:val="26"/>
          <w:szCs w:val="26"/>
        </w:rPr>
      </w:pPr>
      <w:r w:rsidRPr="00F322A9">
        <w:rPr>
          <w:rFonts w:ascii="Times New Roman" w:hAnsi="Times New Roman" w:cs="Times New Roman"/>
          <w:color w:val="000000"/>
          <w:sz w:val="26"/>
          <w:szCs w:val="26"/>
        </w:rPr>
        <w:t>Приложение</w:t>
      </w:r>
    </w:p>
    <w:p w14:paraId="04A49740" w14:textId="77777777" w:rsidR="00C46EF6" w:rsidRDefault="00B51709" w:rsidP="008243B6">
      <w:pPr>
        <w:pStyle w:val="ConsPlusNormal"/>
        <w:tabs>
          <w:tab w:val="left" w:pos="709"/>
        </w:tabs>
        <w:ind w:firstLine="284"/>
        <w:jc w:val="right"/>
        <w:outlineLvl w:val="0"/>
        <w:rPr>
          <w:rFonts w:ascii="Times New Roman" w:hAnsi="Times New Roman" w:cs="Times New Roman"/>
          <w:color w:val="000000"/>
          <w:sz w:val="26"/>
          <w:szCs w:val="26"/>
        </w:rPr>
      </w:pPr>
      <w:r w:rsidRPr="00F322A9">
        <w:rPr>
          <w:rFonts w:ascii="Times New Roman" w:hAnsi="Times New Roman" w:cs="Times New Roman"/>
          <w:color w:val="000000"/>
          <w:sz w:val="26"/>
          <w:szCs w:val="26"/>
        </w:rPr>
        <w:t xml:space="preserve">к постановлению Администрации </w:t>
      </w:r>
    </w:p>
    <w:p w14:paraId="2C83D41C" w14:textId="5232DF12" w:rsidR="00B51709" w:rsidRPr="00F322A9" w:rsidRDefault="00394B5E" w:rsidP="008243B6">
      <w:pPr>
        <w:pStyle w:val="ConsPlusNormal"/>
        <w:tabs>
          <w:tab w:val="left" w:pos="709"/>
        </w:tabs>
        <w:ind w:firstLine="284"/>
        <w:jc w:val="right"/>
        <w:outlineLvl w:val="0"/>
        <w:rPr>
          <w:rFonts w:ascii="Times New Roman" w:hAnsi="Times New Roman" w:cs="Times New Roman"/>
          <w:color w:val="000000"/>
          <w:sz w:val="26"/>
          <w:szCs w:val="26"/>
        </w:rPr>
      </w:pPr>
      <w:r w:rsidRPr="00F322A9">
        <w:rPr>
          <w:rFonts w:ascii="Times New Roman" w:hAnsi="Times New Roman" w:cs="Times New Roman"/>
          <w:color w:val="000000"/>
          <w:sz w:val="26"/>
          <w:szCs w:val="26"/>
        </w:rPr>
        <w:t>Большесальского сельского поселения</w:t>
      </w:r>
    </w:p>
    <w:p w14:paraId="586CFAF4" w14:textId="1AB23F57" w:rsidR="00B51709" w:rsidRPr="00F322A9" w:rsidRDefault="00426C58" w:rsidP="008243B6">
      <w:pPr>
        <w:pStyle w:val="ConsPlusNormal"/>
        <w:tabs>
          <w:tab w:val="left" w:pos="709"/>
        </w:tabs>
        <w:ind w:firstLine="284"/>
        <w:jc w:val="right"/>
        <w:outlineLvl w:val="0"/>
        <w:rPr>
          <w:rFonts w:ascii="Times New Roman" w:hAnsi="Times New Roman" w:cs="Times New Roman"/>
          <w:color w:val="000000"/>
          <w:sz w:val="26"/>
          <w:szCs w:val="26"/>
        </w:rPr>
      </w:pPr>
      <w:r>
        <w:rPr>
          <w:rFonts w:ascii="Times New Roman" w:hAnsi="Times New Roman" w:cs="Times New Roman"/>
          <w:color w:val="000000"/>
          <w:sz w:val="26"/>
          <w:szCs w:val="26"/>
        </w:rPr>
        <w:t>о</w:t>
      </w:r>
      <w:r w:rsidR="00B51709" w:rsidRPr="00F322A9">
        <w:rPr>
          <w:rFonts w:ascii="Times New Roman" w:hAnsi="Times New Roman" w:cs="Times New Roman"/>
          <w:color w:val="000000"/>
          <w:sz w:val="26"/>
          <w:szCs w:val="26"/>
        </w:rPr>
        <w:t>т</w:t>
      </w:r>
      <w:r>
        <w:rPr>
          <w:rFonts w:ascii="Times New Roman" w:hAnsi="Times New Roman" w:cs="Times New Roman"/>
          <w:color w:val="000000"/>
          <w:sz w:val="26"/>
          <w:szCs w:val="26"/>
        </w:rPr>
        <w:t xml:space="preserve"> 11.02</w:t>
      </w:r>
      <w:r w:rsidR="007C6336" w:rsidRPr="00F322A9">
        <w:rPr>
          <w:rFonts w:ascii="Times New Roman" w:hAnsi="Times New Roman" w:cs="Times New Roman"/>
          <w:color w:val="000000"/>
          <w:sz w:val="26"/>
          <w:szCs w:val="26"/>
        </w:rPr>
        <w:t>.202</w:t>
      </w:r>
      <w:r w:rsidR="007A4ED6" w:rsidRPr="00F322A9">
        <w:rPr>
          <w:rFonts w:ascii="Times New Roman" w:hAnsi="Times New Roman" w:cs="Times New Roman"/>
          <w:color w:val="000000"/>
          <w:sz w:val="26"/>
          <w:szCs w:val="26"/>
        </w:rPr>
        <w:t>5</w:t>
      </w:r>
      <w:r w:rsidR="007C6336" w:rsidRPr="00F322A9">
        <w:rPr>
          <w:rFonts w:ascii="Times New Roman" w:hAnsi="Times New Roman" w:cs="Times New Roman"/>
          <w:color w:val="000000"/>
          <w:sz w:val="26"/>
          <w:szCs w:val="26"/>
        </w:rPr>
        <w:t>г №</w:t>
      </w:r>
      <w:r>
        <w:rPr>
          <w:rFonts w:ascii="Times New Roman" w:hAnsi="Times New Roman" w:cs="Times New Roman"/>
          <w:color w:val="000000"/>
          <w:sz w:val="26"/>
          <w:szCs w:val="26"/>
        </w:rPr>
        <w:t>28</w:t>
      </w:r>
      <w:r w:rsidR="001F3477" w:rsidRPr="00F322A9">
        <w:rPr>
          <w:rFonts w:ascii="Times New Roman" w:hAnsi="Times New Roman" w:cs="Times New Roman"/>
          <w:color w:val="000000"/>
          <w:sz w:val="26"/>
          <w:szCs w:val="26"/>
        </w:rPr>
        <w:t xml:space="preserve"> </w:t>
      </w:r>
    </w:p>
    <w:p w14:paraId="67E4591A" w14:textId="77777777" w:rsidR="00B51709" w:rsidRPr="00F322A9" w:rsidRDefault="00B51709" w:rsidP="008243B6">
      <w:pPr>
        <w:pStyle w:val="ConsPlusNormal"/>
        <w:tabs>
          <w:tab w:val="left" w:pos="709"/>
        </w:tabs>
        <w:ind w:firstLine="284"/>
        <w:outlineLvl w:val="0"/>
        <w:rPr>
          <w:rFonts w:ascii="Times New Roman" w:hAnsi="Times New Roman" w:cs="Times New Roman"/>
          <w:color w:val="000000"/>
          <w:sz w:val="26"/>
          <w:szCs w:val="26"/>
        </w:rPr>
      </w:pPr>
    </w:p>
    <w:p w14:paraId="3E3B1AF4" w14:textId="7A037A88" w:rsidR="00B51709" w:rsidRPr="00F322A9" w:rsidRDefault="00B51709" w:rsidP="008243B6">
      <w:pPr>
        <w:pStyle w:val="ConsPlusTitle"/>
        <w:tabs>
          <w:tab w:val="left" w:pos="709"/>
        </w:tabs>
        <w:ind w:firstLine="284"/>
        <w:jc w:val="center"/>
        <w:rPr>
          <w:color w:val="000000"/>
          <w:sz w:val="26"/>
          <w:szCs w:val="26"/>
        </w:rPr>
      </w:pPr>
      <w:r w:rsidRPr="00F322A9">
        <w:rPr>
          <w:color w:val="000000"/>
          <w:sz w:val="26"/>
          <w:szCs w:val="26"/>
        </w:rPr>
        <w:t xml:space="preserve">Положение о порядке предоставления субсидии </w:t>
      </w:r>
      <w:r w:rsidR="00E115BA" w:rsidRPr="00E115BA">
        <w:rPr>
          <w:color w:val="000000"/>
          <w:sz w:val="26"/>
          <w:szCs w:val="26"/>
        </w:rPr>
        <w:t>на 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w:t>
      </w:r>
      <w:r w:rsidR="00E115BA">
        <w:rPr>
          <w:color w:val="000000"/>
          <w:sz w:val="26"/>
          <w:szCs w:val="26"/>
        </w:rPr>
        <w:t xml:space="preserve"> </w:t>
      </w:r>
      <w:r w:rsidRPr="00F322A9">
        <w:rPr>
          <w:color w:val="000000"/>
          <w:sz w:val="26"/>
          <w:szCs w:val="26"/>
        </w:rPr>
        <w:t>в первом и во втором полугодии 202</w:t>
      </w:r>
      <w:r w:rsidR="007A4ED6" w:rsidRPr="00F322A9">
        <w:rPr>
          <w:color w:val="000000"/>
          <w:sz w:val="26"/>
          <w:szCs w:val="26"/>
        </w:rPr>
        <w:t>5</w:t>
      </w:r>
      <w:r w:rsidRPr="00F322A9">
        <w:rPr>
          <w:color w:val="000000"/>
          <w:sz w:val="26"/>
          <w:szCs w:val="26"/>
        </w:rPr>
        <w:t xml:space="preserve"> года за счет </w:t>
      </w:r>
      <w:bookmarkStart w:id="1" w:name="_Hlk203735124"/>
      <w:r w:rsidRPr="00F322A9">
        <w:rPr>
          <w:color w:val="000000"/>
          <w:sz w:val="26"/>
          <w:szCs w:val="26"/>
        </w:rPr>
        <w:t>средств областного и местного бюджетов</w:t>
      </w:r>
      <w:bookmarkEnd w:id="1"/>
    </w:p>
    <w:p w14:paraId="7C85DAAE"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p>
    <w:p w14:paraId="36232F76" w14:textId="77777777" w:rsidR="00B51709" w:rsidRPr="00F322A9" w:rsidRDefault="00B51709" w:rsidP="008243B6">
      <w:pPr>
        <w:pStyle w:val="ConsPlusNormal"/>
        <w:tabs>
          <w:tab w:val="left" w:pos="709"/>
        </w:tabs>
        <w:ind w:firstLine="284"/>
        <w:jc w:val="center"/>
        <w:outlineLvl w:val="1"/>
        <w:rPr>
          <w:rFonts w:ascii="Times New Roman" w:hAnsi="Times New Roman" w:cs="Times New Roman"/>
          <w:color w:val="000000"/>
          <w:sz w:val="26"/>
          <w:szCs w:val="26"/>
        </w:rPr>
      </w:pPr>
      <w:r w:rsidRPr="00F322A9">
        <w:rPr>
          <w:rFonts w:ascii="Times New Roman" w:hAnsi="Times New Roman" w:cs="Times New Roman"/>
          <w:color w:val="000000"/>
          <w:sz w:val="26"/>
          <w:szCs w:val="26"/>
        </w:rPr>
        <w:t>1. Общие положения</w:t>
      </w:r>
    </w:p>
    <w:p w14:paraId="7EE08B38" w14:textId="5E6D5670" w:rsidR="00B51709" w:rsidRPr="00F322A9" w:rsidRDefault="00B51709" w:rsidP="008243B6">
      <w:pPr>
        <w:tabs>
          <w:tab w:val="left" w:pos="709"/>
        </w:tabs>
        <w:autoSpaceDE w:val="0"/>
        <w:autoSpaceDN w:val="0"/>
        <w:adjustRightInd w:val="0"/>
        <w:ind w:firstLine="284"/>
        <w:jc w:val="both"/>
        <w:rPr>
          <w:color w:val="000000"/>
          <w:sz w:val="26"/>
          <w:szCs w:val="26"/>
        </w:rPr>
      </w:pPr>
      <w:bookmarkStart w:id="2" w:name="P53"/>
      <w:bookmarkEnd w:id="2"/>
      <w:r w:rsidRPr="00F322A9">
        <w:rPr>
          <w:color w:val="000000"/>
          <w:sz w:val="26"/>
          <w:szCs w:val="26"/>
        </w:rPr>
        <w:t xml:space="preserve">1.1. Настоящее Положение разработано в соответствии со </w:t>
      </w:r>
      <w:hyperlink r:id="rId12" w:history="1">
        <w:r w:rsidRPr="00F322A9">
          <w:rPr>
            <w:rStyle w:val="affff6"/>
            <w:color w:val="000000"/>
            <w:sz w:val="26"/>
            <w:szCs w:val="26"/>
          </w:rPr>
          <w:t>статьей 78</w:t>
        </w:r>
      </w:hyperlink>
      <w:r w:rsidRPr="00F322A9">
        <w:rPr>
          <w:color w:val="000000"/>
          <w:sz w:val="26"/>
          <w:szCs w:val="26"/>
        </w:rPr>
        <w:t xml:space="preserve"> Бюджетного кодекса Российской Федерации и устанавливает цели, условия и порядок предоставления в 202</w:t>
      </w:r>
      <w:r w:rsidR="007A4ED6" w:rsidRPr="00F322A9">
        <w:rPr>
          <w:color w:val="000000"/>
          <w:sz w:val="26"/>
          <w:szCs w:val="26"/>
        </w:rPr>
        <w:t>5</w:t>
      </w:r>
      <w:r w:rsidRPr="00F322A9">
        <w:rPr>
          <w:color w:val="000000"/>
          <w:sz w:val="26"/>
          <w:szCs w:val="26"/>
        </w:rPr>
        <w:t xml:space="preserve"> году</w:t>
      </w:r>
      <w:r w:rsidR="00EE783E">
        <w:rPr>
          <w:color w:val="000000"/>
          <w:sz w:val="26"/>
          <w:szCs w:val="26"/>
        </w:rPr>
        <w:t xml:space="preserve"> за счет </w:t>
      </w:r>
      <w:r w:rsidRPr="00F322A9">
        <w:rPr>
          <w:color w:val="000000"/>
          <w:sz w:val="26"/>
          <w:szCs w:val="26"/>
        </w:rPr>
        <w:t xml:space="preserve"> </w:t>
      </w:r>
      <w:r w:rsidR="00EE783E" w:rsidRPr="00EE783E">
        <w:rPr>
          <w:color w:val="000000"/>
          <w:sz w:val="26"/>
          <w:szCs w:val="26"/>
        </w:rPr>
        <w:t>средств областного и местного бюджетов</w:t>
      </w:r>
      <w:r w:rsidR="00EE783E" w:rsidRPr="00EE783E">
        <w:rPr>
          <w:color w:val="000000"/>
          <w:sz w:val="26"/>
          <w:szCs w:val="26"/>
        </w:rPr>
        <w:t xml:space="preserve"> </w:t>
      </w:r>
      <w:bookmarkStart w:id="3" w:name="_GoBack"/>
      <w:bookmarkEnd w:id="3"/>
      <w:r w:rsidRPr="00F322A9">
        <w:rPr>
          <w:color w:val="000000"/>
          <w:sz w:val="26"/>
          <w:szCs w:val="26"/>
        </w:rPr>
        <w:t xml:space="preserve">субсидии </w:t>
      </w:r>
      <w:r w:rsidR="00E115BA" w:rsidRPr="00E115BA">
        <w:rPr>
          <w:color w:val="000000"/>
          <w:sz w:val="26"/>
          <w:szCs w:val="26"/>
        </w:rPr>
        <w:t xml:space="preserve">на возмещение предприятиям жилищно-коммунального хозяйства </w:t>
      </w:r>
      <w:r w:rsidR="00327DD1" w:rsidRPr="00327DD1">
        <w:rPr>
          <w:color w:val="000000"/>
          <w:sz w:val="26"/>
          <w:szCs w:val="26"/>
        </w:rPr>
        <w:t xml:space="preserve">части платы граждан за коммунальные услуги </w:t>
      </w:r>
      <w:r w:rsidR="00EE783E" w:rsidRPr="00EE783E">
        <w:rPr>
          <w:color w:val="000000"/>
          <w:sz w:val="26"/>
          <w:szCs w:val="26"/>
        </w:rPr>
        <w:t>в объеме свыше установленных индексов максимального роста размера платы граждан за коммунальные услуги в первом и во втором полугодии 2025 года</w:t>
      </w:r>
      <w:r w:rsidR="008A63D8">
        <w:rPr>
          <w:color w:val="000000"/>
          <w:sz w:val="26"/>
          <w:szCs w:val="26"/>
        </w:rPr>
        <w:t xml:space="preserve"> </w:t>
      </w:r>
      <w:r w:rsidRPr="00F322A9">
        <w:rPr>
          <w:color w:val="000000"/>
          <w:sz w:val="26"/>
          <w:szCs w:val="26"/>
        </w:rPr>
        <w:t xml:space="preserve">в рамках реализации мероприятий муниципальной </w:t>
      </w:r>
      <w:hyperlink r:id="rId13" w:history="1">
        <w:r w:rsidRPr="00F322A9">
          <w:rPr>
            <w:rStyle w:val="affff6"/>
            <w:color w:val="000000"/>
            <w:sz w:val="26"/>
            <w:szCs w:val="26"/>
            <w:u w:val="none"/>
          </w:rPr>
          <w:t>программы</w:t>
        </w:r>
      </w:hyperlink>
      <w:r w:rsidRPr="00F322A9">
        <w:rPr>
          <w:color w:val="000000"/>
          <w:sz w:val="26"/>
          <w:szCs w:val="26"/>
        </w:rPr>
        <w:t xml:space="preserve"> </w:t>
      </w:r>
      <w:r w:rsidR="00394B5E" w:rsidRPr="00F322A9">
        <w:rPr>
          <w:color w:val="000000"/>
          <w:sz w:val="26"/>
          <w:szCs w:val="26"/>
        </w:rPr>
        <w:t>Большесальского сельского поселения</w:t>
      </w:r>
      <w:r w:rsidRPr="00F322A9">
        <w:rPr>
          <w:color w:val="000000"/>
          <w:sz w:val="26"/>
          <w:szCs w:val="26"/>
        </w:rPr>
        <w:t xml:space="preserve"> </w:t>
      </w:r>
      <w:r w:rsidR="00394B5E" w:rsidRPr="00F322A9">
        <w:rPr>
          <w:color w:val="000000"/>
          <w:sz w:val="26"/>
          <w:szCs w:val="26"/>
        </w:rPr>
        <w:t>«</w:t>
      </w:r>
      <w:r w:rsidR="00394B5E" w:rsidRPr="00F322A9">
        <w:rPr>
          <w:bCs/>
          <w:sz w:val="26"/>
          <w:szCs w:val="26"/>
        </w:rPr>
        <w:t>Обеспечение качественными жилищно-коммунальными услугами населения Большесальского сельского поселения»</w:t>
      </w:r>
      <w:r w:rsidRPr="00F322A9">
        <w:rPr>
          <w:color w:val="000000"/>
          <w:sz w:val="26"/>
          <w:szCs w:val="26"/>
        </w:rPr>
        <w:t xml:space="preserve">, утвержденной постановлением Администрации </w:t>
      </w:r>
      <w:r w:rsidR="00394B5E" w:rsidRPr="00F322A9">
        <w:rPr>
          <w:color w:val="000000"/>
          <w:sz w:val="26"/>
          <w:szCs w:val="26"/>
        </w:rPr>
        <w:t>Большесальского сельского поселения от 17</w:t>
      </w:r>
      <w:r w:rsidRPr="00F322A9">
        <w:rPr>
          <w:color w:val="000000"/>
          <w:sz w:val="26"/>
          <w:szCs w:val="26"/>
        </w:rPr>
        <w:t>.1</w:t>
      </w:r>
      <w:r w:rsidR="00394B5E" w:rsidRPr="00F322A9">
        <w:rPr>
          <w:color w:val="000000"/>
          <w:sz w:val="26"/>
          <w:szCs w:val="26"/>
        </w:rPr>
        <w:t>2.2018 № 206</w:t>
      </w:r>
      <w:r w:rsidRPr="00F322A9">
        <w:rPr>
          <w:color w:val="000000"/>
          <w:sz w:val="26"/>
          <w:szCs w:val="26"/>
        </w:rPr>
        <w:t xml:space="preserve"> (далее - субсидия), а также порядок возврата субсидии в случае нарушения условий, установленных при ее предоставлении.</w:t>
      </w:r>
    </w:p>
    <w:p w14:paraId="0749DCE2" w14:textId="2B6088AD" w:rsidR="00B51709" w:rsidRDefault="00B51709" w:rsidP="008243B6">
      <w:pPr>
        <w:pStyle w:val="ConsPlusNormal"/>
        <w:tabs>
          <w:tab w:val="left" w:pos="709"/>
        </w:tabs>
        <w:ind w:firstLine="284"/>
        <w:jc w:val="both"/>
        <w:rPr>
          <w:rFonts w:ascii="Times New Roman" w:hAnsi="Times New Roman" w:cs="Times New Roman"/>
          <w:color w:val="000000"/>
          <w:sz w:val="26"/>
          <w:szCs w:val="26"/>
        </w:rPr>
      </w:pPr>
      <w:bookmarkStart w:id="4" w:name="P54"/>
      <w:bookmarkEnd w:id="4"/>
      <w:r w:rsidRPr="00F322A9">
        <w:rPr>
          <w:rFonts w:ascii="Times New Roman" w:hAnsi="Times New Roman" w:cs="Times New Roman"/>
          <w:color w:val="000000"/>
          <w:sz w:val="26"/>
          <w:szCs w:val="26"/>
        </w:rPr>
        <w:t>1.2. Субсидия предоставляется на безвозмездной и безвозвратной основе ресурсоснабжающим организациям</w:t>
      </w:r>
      <w:r w:rsidR="005A2D9E">
        <w:rPr>
          <w:rFonts w:ascii="Times New Roman" w:hAnsi="Times New Roman" w:cs="Times New Roman"/>
          <w:color w:val="000000"/>
          <w:sz w:val="26"/>
          <w:szCs w:val="26"/>
        </w:rPr>
        <w:t xml:space="preserve">, </w:t>
      </w:r>
      <w:r w:rsidR="00EE783E">
        <w:rPr>
          <w:rFonts w:ascii="Times New Roman" w:hAnsi="Times New Roman" w:cs="Times New Roman"/>
          <w:color w:val="000000"/>
          <w:sz w:val="26"/>
          <w:szCs w:val="26"/>
        </w:rPr>
        <w:t>в связи с принятием мер по ограничению роста размера платы граждан за коммунальные услуги</w:t>
      </w:r>
      <w:r w:rsidR="00F84101">
        <w:rPr>
          <w:rFonts w:ascii="Times New Roman" w:hAnsi="Times New Roman" w:cs="Times New Roman"/>
          <w:color w:val="000000"/>
          <w:sz w:val="26"/>
          <w:szCs w:val="26"/>
        </w:rPr>
        <w:t>,</w:t>
      </w:r>
      <w:r w:rsidR="00695A0B" w:rsidRPr="00695A0B">
        <w:t xml:space="preserve"> </w:t>
      </w:r>
      <w:r w:rsidR="00695A0B" w:rsidRPr="00695A0B">
        <w:rPr>
          <w:rFonts w:ascii="Times New Roman" w:hAnsi="Times New Roman" w:cs="Times New Roman"/>
          <w:color w:val="000000"/>
          <w:sz w:val="26"/>
          <w:szCs w:val="26"/>
        </w:rPr>
        <w:t xml:space="preserve">в целях </w:t>
      </w:r>
      <w:r w:rsidR="00EE783E">
        <w:rPr>
          <w:rFonts w:ascii="Times New Roman" w:hAnsi="Times New Roman" w:cs="Times New Roman"/>
          <w:color w:val="000000"/>
          <w:sz w:val="26"/>
          <w:szCs w:val="26"/>
        </w:rPr>
        <w:t xml:space="preserve">возмещения </w:t>
      </w:r>
      <w:r w:rsidR="00EE783E" w:rsidRPr="00EE783E">
        <w:rPr>
          <w:rFonts w:ascii="Times New Roman" w:hAnsi="Times New Roman" w:cs="Times New Roman"/>
          <w:color w:val="000000"/>
          <w:sz w:val="26"/>
          <w:szCs w:val="26"/>
        </w:rPr>
        <w:t>части платы граждан за коммунальные услуги в объеме свыше установленных индексов максимального роста размера платы граждан за коммунальные услуги</w:t>
      </w:r>
      <w:r w:rsidRPr="00F322A9">
        <w:rPr>
          <w:rFonts w:ascii="Times New Roman" w:hAnsi="Times New Roman" w:cs="Times New Roman"/>
          <w:color w:val="000000"/>
          <w:sz w:val="26"/>
          <w:szCs w:val="26"/>
        </w:rPr>
        <w:t>.</w:t>
      </w:r>
    </w:p>
    <w:p w14:paraId="37AB6F31" w14:textId="393F4603"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 xml:space="preserve">1.3. Субсидия предоставляется в пределах лимитов бюджетных обязательств, доведенных в соответствии с бюджетным законодательством Российской Федерации до главного распорядителя средств местного бюджета Администрации </w:t>
      </w:r>
      <w:r w:rsidR="00394B5E" w:rsidRPr="00F322A9">
        <w:rPr>
          <w:rFonts w:ascii="Times New Roman" w:hAnsi="Times New Roman" w:cs="Times New Roman"/>
          <w:color w:val="000000"/>
          <w:sz w:val="26"/>
          <w:szCs w:val="26"/>
        </w:rPr>
        <w:t>Большесальского сельского поселения</w:t>
      </w:r>
      <w:r w:rsidRPr="00F322A9">
        <w:rPr>
          <w:rFonts w:ascii="Times New Roman" w:hAnsi="Times New Roman" w:cs="Times New Roman"/>
          <w:color w:val="000000"/>
          <w:sz w:val="26"/>
          <w:szCs w:val="26"/>
        </w:rPr>
        <w:t xml:space="preserve"> как получателя бюджетных средств (далее - главный распорядитель), в соответствии со сводной бюджетной росписью местного бюджета на 202</w:t>
      </w:r>
      <w:r w:rsidR="007A4ED6" w:rsidRPr="00F322A9">
        <w:rPr>
          <w:rFonts w:ascii="Times New Roman" w:hAnsi="Times New Roman" w:cs="Times New Roman"/>
          <w:color w:val="000000"/>
          <w:sz w:val="26"/>
          <w:szCs w:val="26"/>
        </w:rPr>
        <w:t>5</w:t>
      </w:r>
      <w:r w:rsidRPr="00F322A9">
        <w:rPr>
          <w:rFonts w:ascii="Times New Roman" w:hAnsi="Times New Roman" w:cs="Times New Roman"/>
          <w:color w:val="000000"/>
          <w:sz w:val="26"/>
          <w:szCs w:val="26"/>
        </w:rPr>
        <w:t xml:space="preserve"> год на цели, указанные в </w:t>
      </w:r>
      <w:r w:rsidRPr="005C51E4">
        <w:rPr>
          <w:rStyle w:val="affff6"/>
          <w:rFonts w:ascii="Times New Roman" w:hAnsi="Times New Roman" w:cs="Times New Roman"/>
          <w:color w:val="000000"/>
          <w:sz w:val="26"/>
          <w:szCs w:val="26"/>
        </w:rPr>
        <w:t>пункте 1.</w:t>
      </w:r>
      <w:r w:rsidR="00EE783E">
        <w:rPr>
          <w:rStyle w:val="affff6"/>
          <w:rFonts w:ascii="Times New Roman" w:hAnsi="Times New Roman" w:cs="Times New Roman"/>
          <w:color w:val="000000"/>
          <w:sz w:val="26"/>
          <w:szCs w:val="26"/>
        </w:rPr>
        <w:t>1</w:t>
      </w:r>
      <w:r w:rsidRPr="00F322A9">
        <w:rPr>
          <w:rFonts w:ascii="Times New Roman" w:hAnsi="Times New Roman" w:cs="Times New Roman"/>
          <w:color w:val="000000"/>
          <w:sz w:val="26"/>
          <w:szCs w:val="26"/>
        </w:rPr>
        <w:t xml:space="preserve"> настоящего Положения.</w:t>
      </w:r>
    </w:p>
    <w:p w14:paraId="46D58145" w14:textId="74CD06C2" w:rsidR="00411190" w:rsidRPr="00F322A9" w:rsidRDefault="00394B5E" w:rsidP="00411190">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 xml:space="preserve">1.4. </w:t>
      </w:r>
      <w:r w:rsidR="00411190" w:rsidRPr="00F322A9">
        <w:rPr>
          <w:rFonts w:ascii="Times New Roman" w:hAnsi="Times New Roman" w:cs="Times New Roman"/>
          <w:color w:val="000000"/>
          <w:sz w:val="26"/>
          <w:szCs w:val="26"/>
        </w:rPr>
        <w:t>Субсидия предоставляется ресурсоснабжающим организациям, оказывающим коммунальные услуги населению, перечень которых утвержден Решением Собрания депутатов Большесальского сельского поселения от 2</w:t>
      </w:r>
      <w:r w:rsidR="007A4ED6" w:rsidRPr="00F322A9">
        <w:rPr>
          <w:rFonts w:ascii="Times New Roman" w:hAnsi="Times New Roman" w:cs="Times New Roman"/>
          <w:color w:val="000000"/>
          <w:sz w:val="26"/>
          <w:szCs w:val="26"/>
        </w:rPr>
        <w:t>7</w:t>
      </w:r>
      <w:r w:rsidR="00411190" w:rsidRPr="00F322A9">
        <w:rPr>
          <w:rFonts w:ascii="Times New Roman" w:hAnsi="Times New Roman" w:cs="Times New Roman"/>
          <w:color w:val="000000"/>
          <w:sz w:val="26"/>
          <w:szCs w:val="26"/>
        </w:rPr>
        <w:t>.12.202</w:t>
      </w:r>
      <w:r w:rsidR="007A4ED6" w:rsidRPr="00F322A9">
        <w:rPr>
          <w:rFonts w:ascii="Times New Roman" w:hAnsi="Times New Roman" w:cs="Times New Roman"/>
          <w:color w:val="000000"/>
          <w:sz w:val="26"/>
          <w:szCs w:val="26"/>
        </w:rPr>
        <w:t>4</w:t>
      </w:r>
      <w:r w:rsidR="008F20DD" w:rsidRPr="00F322A9">
        <w:rPr>
          <w:rFonts w:ascii="Times New Roman" w:hAnsi="Times New Roman" w:cs="Times New Roman"/>
          <w:color w:val="000000"/>
          <w:sz w:val="26"/>
          <w:szCs w:val="26"/>
        </w:rPr>
        <w:t>г №</w:t>
      </w:r>
      <w:r w:rsidR="007A4ED6" w:rsidRPr="00F322A9">
        <w:rPr>
          <w:rFonts w:ascii="Times New Roman" w:hAnsi="Times New Roman" w:cs="Times New Roman"/>
          <w:color w:val="000000"/>
          <w:sz w:val="26"/>
          <w:szCs w:val="26"/>
        </w:rPr>
        <w:t>113</w:t>
      </w:r>
      <w:r w:rsidR="00411190" w:rsidRPr="00F322A9">
        <w:rPr>
          <w:rFonts w:ascii="Times New Roman" w:hAnsi="Times New Roman" w:cs="Times New Roman"/>
          <w:color w:val="000000"/>
          <w:sz w:val="26"/>
          <w:szCs w:val="26"/>
        </w:rPr>
        <w:t xml:space="preserve"> «О бюджете Большесальского сельского поселения Мясниковского района на 202</w:t>
      </w:r>
      <w:r w:rsidR="007A4ED6" w:rsidRPr="00F322A9">
        <w:rPr>
          <w:rFonts w:ascii="Times New Roman" w:hAnsi="Times New Roman" w:cs="Times New Roman"/>
          <w:color w:val="000000"/>
          <w:sz w:val="26"/>
          <w:szCs w:val="26"/>
        </w:rPr>
        <w:t>5</w:t>
      </w:r>
      <w:r w:rsidR="00411190" w:rsidRPr="00F322A9">
        <w:rPr>
          <w:rFonts w:ascii="Times New Roman" w:hAnsi="Times New Roman" w:cs="Times New Roman"/>
          <w:color w:val="000000"/>
          <w:sz w:val="26"/>
          <w:szCs w:val="26"/>
        </w:rPr>
        <w:t xml:space="preserve"> год и на плановый период 202</w:t>
      </w:r>
      <w:r w:rsidR="007A4ED6" w:rsidRPr="00F322A9">
        <w:rPr>
          <w:rFonts w:ascii="Times New Roman" w:hAnsi="Times New Roman" w:cs="Times New Roman"/>
          <w:color w:val="000000"/>
          <w:sz w:val="26"/>
          <w:szCs w:val="26"/>
        </w:rPr>
        <w:t>6</w:t>
      </w:r>
      <w:r w:rsidR="00411190" w:rsidRPr="00F322A9">
        <w:rPr>
          <w:rFonts w:ascii="Times New Roman" w:hAnsi="Times New Roman" w:cs="Times New Roman"/>
          <w:color w:val="000000"/>
          <w:sz w:val="26"/>
          <w:szCs w:val="26"/>
        </w:rPr>
        <w:t xml:space="preserve"> и 202</w:t>
      </w:r>
      <w:r w:rsidR="007A4ED6" w:rsidRPr="00F322A9">
        <w:rPr>
          <w:rFonts w:ascii="Times New Roman" w:hAnsi="Times New Roman" w:cs="Times New Roman"/>
          <w:color w:val="000000"/>
          <w:sz w:val="26"/>
          <w:szCs w:val="26"/>
        </w:rPr>
        <w:t>7</w:t>
      </w:r>
      <w:r w:rsidR="00411190" w:rsidRPr="00F322A9">
        <w:rPr>
          <w:rFonts w:ascii="Times New Roman" w:hAnsi="Times New Roman" w:cs="Times New Roman"/>
          <w:color w:val="000000"/>
          <w:sz w:val="26"/>
          <w:szCs w:val="26"/>
        </w:rPr>
        <w:t xml:space="preserve"> годов» (далее – Решение).</w:t>
      </w:r>
    </w:p>
    <w:p w14:paraId="07CCFF13" w14:textId="43C56D7E" w:rsidR="00411190" w:rsidRPr="00F322A9" w:rsidRDefault="00411190" w:rsidP="00411190">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 xml:space="preserve">Согласно Решению, получателями субсидии </w:t>
      </w:r>
      <w:r w:rsidR="003D3CAE" w:rsidRPr="00F322A9">
        <w:rPr>
          <w:rFonts w:ascii="Times New Roman" w:hAnsi="Times New Roman" w:cs="Times New Roman"/>
          <w:color w:val="000000"/>
          <w:sz w:val="26"/>
          <w:szCs w:val="26"/>
        </w:rPr>
        <w:t xml:space="preserve">(далее - ресурсоснабжающими организациями) </w:t>
      </w:r>
      <w:r w:rsidRPr="00F322A9">
        <w:rPr>
          <w:rFonts w:ascii="Times New Roman" w:hAnsi="Times New Roman" w:cs="Times New Roman"/>
          <w:color w:val="000000"/>
          <w:sz w:val="26"/>
          <w:szCs w:val="26"/>
        </w:rPr>
        <w:t>в 202</w:t>
      </w:r>
      <w:r w:rsidR="007A4ED6" w:rsidRPr="00F322A9">
        <w:rPr>
          <w:rFonts w:ascii="Times New Roman" w:hAnsi="Times New Roman" w:cs="Times New Roman"/>
          <w:color w:val="000000"/>
          <w:sz w:val="26"/>
          <w:szCs w:val="26"/>
        </w:rPr>
        <w:t>5</w:t>
      </w:r>
      <w:r w:rsidRPr="00F322A9">
        <w:rPr>
          <w:rFonts w:ascii="Times New Roman" w:hAnsi="Times New Roman" w:cs="Times New Roman"/>
          <w:color w:val="000000"/>
          <w:sz w:val="26"/>
          <w:szCs w:val="26"/>
        </w:rPr>
        <w:t xml:space="preserve"> году явля</w:t>
      </w:r>
      <w:r w:rsidR="007C6336" w:rsidRPr="00F322A9">
        <w:rPr>
          <w:rFonts w:ascii="Times New Roman" w:hAnsi="Times New Roman" w:cs="Times New Roman"/>
          <w:color w:val="000000"/>
          <w:sz w:val="26"/>
          <w:szCs w:val="26"/>
        </w:rPr>
        <w:t>е</w:t>
      </w:r>
      <w:r w:rsidRPr="00F322A9">
        <w:rPr>
          <w:rFonts w:ascii="Times New Roman" w:hAnsi="Times New Roman" w:cs="Times New Roman"/>
          <w:color w:val="000000"/>
          <w:sz w:val="26"/>
          <w:szCs w:val="26"/>
        </w:rPr>
        <w:t>тся:</w:t>
      </w:r>
    </w:p>
    <w:p w14:paraId="5E62288F" w14:textId="77777777" w:rsidR="00B51709" w:rsidRPr="00F322A9" w:rsidRDefault="00411190" w:rsidP="007C633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 Муниципальное унитарное предприятие Большесальского сельского поселения «Ком</w:t>
      </w:r>
      <w:r w:rsidR="007C6336" w:rsidRPr="00F322A9">
        <w:rPr>
          <w:rFonts w:ascii="Times New Roman" w:hAnsi="Times New Roman" w:cs="Times New Roman"/>
          <w:color w:val="000000"/>
          <w:sz w:val="26"/>
          <w:szCs w:val="26"/>
        </w:rPr>
        <w:t>мунальщик» (МУП «Коммунальщик»)</w:t>
      </w:r>
      <w:r w:rsidR="00B51709" w:rsidRPr="00F322A9">
        <w:rPr>
          <w:rFonts w:ascii="Times New Roman" w:hAnsi="Times New Roman" w:cs="Times New Roman"/>
          <w:color w:val="000000"/>
          <w:sz w:val="26"/>
          <w:szCs w:val="26"/>
        </w:rPr>
        <w:t>.</w:t>
      </w:r>
    </w:p>
    <w:p w14:paraId="76BAD9AD" w14:textId="4B6DA0C7" w:rsidR="002907A0" w:rsidRPr="00F322A9" w:rsidRDefault="002907A0" w:rsidP="007C633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Способ предоставления субсидии: возмещение недополученных доходов и затрат</w:t>
      </w:r>
      <w:r w:rsidR="005C51E4">
        <w:rPr>
          <w:rFonts w:ascii="Times New Roman" w:hAnsi="Times New Roman" w:cs="Times New Roman"/>
          <w:color w:val="000000"/>
          <w:sz w:val="26"/>
          <w:szCs w:val="26"/>
        </w:rPr>
        <w:t>.</w:t>
      </w:r>
    </w:p>
    <w:p w14:paraId="34078586" w14:textId="760FA654" w:rsidR="00947B30" w:rsidRDefault="00947B30" w:rsidP="00947B30">
      <w:pPr>
        <w:autoSpaceDE w:val="0"/>
        <w:autoSpaceDN w:val="0"/>
        <w:adjustRightInd w:val="0"/>
        <w:jc w:val="both"/>
        <w:rPr>
          <w:sz w:val="26"/>
          <w:szCs w:val="26"/>
        </w:rPr>
      </w:pPr>
      <w:r>
        <w:rPr>
          <w:color w:val="000000"/>
          <w:sz w:val="26"/>
          <w:szCs w:val="26"/>
        </w:rPr>
        <w:t xml:space="preserve">     </w:t>
      </w:r>
      <w:r w:rsidR="002907A0" w:rsidRPr="00947B30">
        <w:rPr>
          <w:color w:val="000000"/>
          <w:sz w:val="26"/>
          <w:szCs w:val="26"/>
        </w:rPr>
        <w:t xml:space="preserve">1.5. </w:t>
      </w:r>
      <w:r w:rsidR="00A46539" w:rsidRPr="00A46539">
        <w:rPr>
          <w:color w:val="000000"/>
          <w:sz w:val="26"/>
          <w:szCs w:val="26"/>
        </w:rPr>
        <w:t>Сведения о субсидиях, предоставляемых организациям, размещаются на сайте Администрации Большесальского сельского поселения в информационно-телекоммуникационной сети «Интернет»</w:t>
      </w:r>
      <w:r w:rsidR="00643E63">
        <w:rPr>
          <w:color w:val="000000"/>
          <w:sz w:val="26"/>
          <w:szCs w:val="26"/>
        </w:rPr>
        <w:t xml:space="preserve"> (</w:t>
      </w:r>
      <w:hyperlink r:id="rId14" w:history="1">
        <w:r w:rsidR="00643E63" w:rsidRPr="008045FB">
          <w:rPr>
            <w:rStyle w:val="affff6"/>
            <w:sz w:val="26"/>
            <w:szCs w:val="26"/>
          </w:rPr>
          <w:t>https://bolsal.amrro.ru/</w:t>
        </w:r>
      </w:hyperlink>
      <w:r w:rsidR="00643E63">
        <w:rPr>
          <w:color w:val="000000"/>
          <w:sz w:val="26"/>
          <w:szCs w:val="26"/>
        </w:rPr>
        <w:t xml:space="preserve">) </w:t>
      </w:r>
      <w:r w:rsidR="00643E63" w:rsidRPr="00A46539">
        <w:rPr>
          <w:color w:val="000000"/>
          <w:sz w:val="26"/>
          <w:szCs w:val="26"/>
        </w:rPr>
        <w:t>при</w:t>
      </w:r>
      <w:r w:rsidR="00A46539" w:rsidRPr="00A46539">
        <w:rPr>
          <w:color w:val="000000"/>
          <w:sz w:val="26"/>
          <w:szCs w:val="26"/>
        </w:rPr>
        <w:t xml:space="preserve"> формировании </w:t>
      </w:r>
      <w:r w:rsidR="00A46539" w:rsidRPr="00A46539">
        <w:rPr>
          <w:color w:val="000000"/>
          <w:sz w:val="26"/>
          <w:szCs w:val="26"/>
        </w:rPr>
        <w:lastRenderedPageBreak/>
        <w:t>проекта решения Собрания депутатов Большесальского сельского поселения «О бюджете Большесальского сельского поселения Мясниковского района», внесении изменений в данное решение</w:t>
      </w:r>
      <w:r w:rsidRPr="00947B30">
        <w:rPr>
          <w:sz w:val="26"/>
          <w:szCs w:val="26"/>
        </w:rPr>
        <w:t>.</w:t>
      </w:r>
    </w:p>
    <w:p w14:paraId="4FEE6E31" w14:textId="0A99A965" w:rsidR="00B51709" w:rsidRPr="00F322A9" w:rsidRDefault="00B51709" w:rsidP="008243B6">
      <w:pPr>
        <w:tabs>
          <w:tab w:val="left" w:pos="709"/>
        </w:tabs>
        <w:ind w:firstLine="284"/>
        <w:jc w:val="both"/>
        <w:rPr>
          <w:color w:val="000000"/>
          <w:sz w:val="26"/>
          <w:szCs w:val="26"/>
        </w:rPr>
      </w:pPr>
      <w:r w:rsidRPr="00F322A9">
        <w:rPr>
          <w:color w:val="000000"/>
          <w:sz w:val="26"/>
          <w:szCs w:val="26"/>
        </w:rPr>
        <w:t>1.</w:t>
      </w:r>
      <w:r w:rsidR="002907A0" w:rsidRPr="00F322A9">
        <w:rPr>
          <w:color w:val="000000"/>
          <w:sz w:val="26"/>
          <w:szCs w:val="26"/>
        </w:rPr>
        <w:t>6</w:t>
      </w:r>
      <w:r w:rsidRPr="00F322A9">
        <w:rPr>
          <w:color w:val="000000"/>
          <w:sz w:val="26"/>
          <w:szCs w:val="26"/>
        </w:rPr>
        <w:t>. Расчет платы граждан, проживающих в жилых помещениях домов всех форм собственности, в индивидуальных жилых домах, за поставленные коммунальные ресурсы осуществляется ресурсоснабжающими организациями исходя из установленного экономически обоснованного тарифа по видам коммунальных услуг, сниженного до уровня платежей граждан за коммунальные услуги, установленного постановлени</w:t>
      </w:r>
      <w:r w:rsidR="007A4ED6" w:rsidRPr="00F322A9">
        <w:rPr>
          <w:color w:val="000000"/>
          <w:sz w:val="26"/>
          <w:szCs w:val="26"/>
        </w:rPr>
        <w:t>ем</w:t>
      </w:r>
      <w:r w:rsidRPr="00F322A9">
        <w:rPr>
          <w:color w:val="000000"/>
          <w:sz w:val="26"/>
          <w:szCs w:val="26"/>
        </w:rPr>
        <w:t xml:space="preserve"> Администрации </w:t>
      </w:r>
      <w:r w:rsidR="004363BA" w:rsidRPr="00F322A9">
        <w:rPr>
          <w:color w:val="000000"/>
          <w:sz w:val="26"/>
          <w:szCs w:val="26"/>
        </w:rPr>
        <w:t>Мясниковского района</w:t>
      </w:r>
      <w:r w:rsidRPr="00F322A9">
        <w:rPr>
          <w:color w:val="000000"/>
          <w:sz w:val="26"/>
          <w:szCs w:val="26"/>
        </w:rPr>
        <w:t xml:space="preserve"> от </w:t>
      </w:r>
      <w:r w:rsidR="000A4D2D" w:rsidRPr="00F322A9">
        <w:rPr>
          <w:color w:val="000000"/>
          <w:sz w:val="26"/>
          <w:szCs w:val="26"/>
        </w:rPr>
        <w:t>1</w:t>
      </w:r>
      <w:r w:rsidR="007A4ED6" w:rsidRPr="00F322A9">
        <w:rPr>
          <w:color w:val="000000"/>
          <w:sz w:val="26"/>
          <w:szCs w:val="26"/>
        </w:rPr>
        <w:t>7</w:t>
      </w:r>
      <w:r w:rsidR="004363BA" w:rsidRPr="00F322A9">
        <w:rPr>
          <w:color w:val="000000"/>
          <w:sz w:val="26"/>
          <w:szCs w:val="26"/>
        </w:rPr>
        <w:t>.</w:t>
      </w:r>
      <w:r w:rsidR="000A4D2D" w:rsidRPr="00F322A9">
        <w:rPr>
          <w:color w:val="000000"/>
          <w:sz w:val="26"/>
          <w:szCs w:val="26"/>
        </w:rPr>
        <w:t>01</w:t>
      </w:r>
      <w:r w:rsidRPr="00F322A9">
        <w:rPr>
          <w:color w:val="000000"/>
          <w:sz w:val="26"/>
          <w:szCs w:val="26"/>
        </w:rPr>
        <w:t>.202</w:t>
      </w:r>
      <w:r w:rsidR="007A4ED6" w:rsidRPr="00F322A9">
        <w:rPr>
          <w:color w:val="000000"/>
          <w:sz w:val="26"/>
          <w:szCs w:val="26"/>
        </w:rPr>
        <w:t>5</w:t>
      </w:r>
      <w:r w:rsidR="004363BA" w:rsidRPr="00F322A9">
        <w:rPr>
          <w:color w:val="000000"/>
          <w:sz w:val="26"/>
          <w:szCs w:val="26"/>
        </w:rPr>
        <w:t xml:space="preserve"> №</w:t>
      </w:r>
      <w:r w:rsidR="007A4ED6" w:rsidRPr="00F322A9">
        <w:rPr>
          <w:color w:val="000000"/>
          <w:sz w:val="26"/>
          <w:szCs w:val="26"/>
        </w:rPr>
        <w:t>19</w:t>
      </w:r>
      <w:r w:rsidRPr="00F322A9">
        <w:rPr>
          <w:color w:val="000000"/>
          <w:sz w:val="26"/>
          <w:szCs w:val="26"/>
        </w:rPr>
        <w:t xml:space="preserve"> «</w:t>
      </w:r>
      <w:r w:rsidRPr="00F322A9">
        <w:rPr>
          <w:sz w:val="26"/>
          <w:szCs w:val="26"/>
        </w:rPr>
        <w:t xml:space="preserve">Об ограничении </w:t>
      </w:r>
      <w:r w:rsidR="004363BA" w:rsidRPr="00F322A9">
        <w:rPr>
          <w:sz w:val="26"/>
          <w:szCs w:val="26"/>
        </w:rPr>
        <w:t xml:space="preserve">роста </w:t>
      </w:r>
      <w:r w:rsidRPr="00F322A9">
        <w:rPr>
          <w:sz w:val="26"/>
          <w:szCs w:val="26"/>
        </w:rPr>
        <w:t>размера платы граждан за коммунальные услуги</w:t>
      </w:r>
      <w:r w:rsidRPr="00F322A9">
        <w:rPr>
          <w:color w:val="000000"/>
          <w:sz w:val="26"/>
          <w:szCs w:val="26"/>
        </w:rPr>
        <w:t>».</w:t>
      </w:r>
    </w:p>
    <w:p w14:paraId="09063521" w14:textId="77777777" w:rsidR="002907A0" w:rsidRPr="00F322A9" w:rsidRDefault="002907A0" w:rsidP="008243B6">
      <w:pPr>
        <w:tabs>
          <w:tab w:val="left" w:pos="709"/>
        </w:tabs>
        <w:ind w:firstLine="284"/>
        <w:jc w:val="both"/>
        <w:rPr>
          <w:color w:val="000000"/>
          <w:sz w:val="26"/>
          <w:szCs w:val="26"/>
        </w:rPr>
      </w:pPr>
      <w:r w:rsidRPr="00F322A9">
        <w:rPr>
          <w:color w:val="000000"/>
          <w:sz w:val="26"/>
          <w:szCs w:val="26"/>
        </w:rPr>
        <w:t>1.7. Результатом предоставления субсидии является ограничение роста размера платы граждан за коммунальные услуги.</w:t>
      </w:r>
      <w:r w:rsidR="00996893" w:rsidRPr="00F322A9">
        <w:t xml:space="preserve"> </w:t>
      </w:r>
      <w:r w:rsidR="00996893" w:rsidRPr="00F322A9">
        <w:rPr>
          <w:color w:val="000000"/>
          <w:sz w:val="26"/>
          <w:szCs w:val="26"/>
        </w:rPr>
        <w:t>Результаты должны соответствовать результатам, установленным муниципальной программой, типовым результатам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и показателям, необходимым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муниципальной программы (при возможности такой детализации), значения которых устанавливаются в соглашениях (договорах).</w:t>
      </w:r>
    </w:p>
    <w:p w14:paraId="4E30F8F9" w14:textId="77777777" w:rsidR="007779FE" w:rsidRPr="00F322A9" w:rsidRDefault="007779FE" w:rsidP="008243B6">
      <w:pPr>
        <w:tabs>
          <w:tab w:val="left" w:pos="709"/>
        </w:tabs>
        <w:ind w:firstLine="284"/>
        <w:jc w:val="both"/>
        <w:rPr>
          <w:color w:val="000000"/>
          <w:sz w:val="26"/>
          <w:szCs w:val="26"/>
        </w:rPr>
      </w:pPr>
    </w:p>
    <w:p w14:paraId="47CC34F5" w14:textId="77777777" w:rsidR="00B51709" w:rsidRPr="00F322A9" w:rsidRDefault="00B51709" w:rsidP="008243B6">
      <w:pPr>
        <w:pStyle w:val="ConsPlusNormal"/>
        <w:tabs>
          <w:tab w:val="left" w:pos="709"/>
        </w:tabs>
        <w:ind w:firstLine="284"/>
        <w:jc w:val="center"/>
        <w:outlineLvl w:val="1"/>
        <w:rPr>
          <w:rFonts w:ascii="Times New Roman" w:hAnsi="Times New Roman" w:cs="Times New Roman"/>
          <w:color w:val="000000"/>
          <w:sz w:val="26"/>
          <w:szCs w:val="26"/>
        </w:rPr>
      </w:pPr>
      <w:r w:rsidRPr="00F322A9">
        <w:rPr>
          <w:rFonts w:ascii="Times New Roman" w:hAnsi="Times New Roman" w:cs="Times New Roman"/>
          <w:color w:val="000000"/>
          <w:sz w:val="26"/>
          <w:szCs w:val="26"/>
        </w:rPr>
        <w:t>2. Условия и порядок предоставления субсидии</w:t>
      </w:r>
    </w:p>
    <w:p w14:paraId="0018864E"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2.1. Предоставление субсидии осуществляется при соблюдении следующих условий:</w:t>
      </w:r>
    </w:p>
    <w:p w14:paraId="47E51602"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2.1.1. Размер субсидии определяется по формуле</w:t>
      </w:r>
    </w:p>
    <w:p w14:paraId="3A8A22FE"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p>
    <w:p w14:paraId="606D50B3" w14:textId="77777777" w:rsidR="00B51709" w:rsidRPr="00F322A9" w:rsidRDefault="00B51709" w:rsidP="008243B6">
      <w:pPr>
        <w:pStyle w:val="ConsPlusNormal"/>
        <w:tabs>
          <w:tab w:val="left" w:pos="709"/>
        </w:tabs>
        <w:ind w:firstLine="284"/>
        <w:jc w:val="center"/>
        <w:rPr>
          <w:rFonts w:ascii="Times New Roman" w:hAnsi="Times New Roman" w:cs="Times New Roman"/>
          <w:color w:val="000000"/>
          <w:sz w:val="26"/>
          <w:szCs w:val="26"/>
        </w:rPr>
      </w:pPr>
      <w:r w:rsidRPr="00F322A9">
        <w:rPr>
          <w:rFonts w:ascii="Times New Roman" w:hAnsi="Times New Roman" w:cs="Times New Roman"/>
          <w:color w:val="000000"/>
          <w:sz w:val="26"/>
          <w:szCs w:val="26"/>
        </w:rPr>
        <w:t>С = (</w:t>
      </w:r>
      <w:proofErr w:type="spellStart"/>
      <w:r w:rsidRPr="00F322A9">
        <w:rPr>
          <w:rFonts w:ascii="Times New Roman" w:hAnsi="Times New Roman" w:cs="Times New Roman"/>
          <w:color w:val="000000"/>
          <w:sz w:val="26"/>
          <w:szCs w:val="26"/>
        </w:rPr>
        <w:t>Тэот</w:t>
      </w:r>
      <w:proofErr w:type="spellEnd"/>
      <w:r w:rsidRPr="00F322A9">
        <w:rPr>
          <w:rFonts w:ascii="Times New Roman" w:hAnsi="Times New Roman" w:cs="Times New Roman"/>
          <w:color w:val="000000"/>
          <w:sz w:val="26"/>
          <w:szCs w:val="26"/>
        </w:rPr>
        <w:t xml:space="preserve"> - </w:t>
      </w:r>
      <w:proofErr w:type="spellStart"/>
      <w:r w:rsidRPr="00F322A9">
        <w:rPr>
          <w:rFonts w:ascii="Times New Roman" w:hAnsi="Times New Roman" w:cs="Times New Roman"/>
          <w:color w:val="000000"/>
          <w:sz w:val="26"/>
          <w:szCs w:val="26"/>
        </w:rPr>
        <w:t>Рпл.гр</w:t>
      </w:r>
      <w:proofErr w:type="spellEnd"/>
      <w:r w:rsidRPr="00F322A9">
        <w:rPr>
          <w:rFonts w:ascii="Times New Roman" w:hAnsi="Times New Roman" w:cs="Times New Roman"/>
          <w:color w:val="000000"/>
          <w:sz w:val="26"/>
          <w:szCs w:val="26"/>
        </w:rPr>
        <w:t xml:space="preserve">.) x </w:t>
      </w:r>
      <w:proofErr w:type="spellStart"/>
      <w:r w:rsidRPr="00F322A9">
        <w:rPr>
          <w:rFonts w:ascii="Times New Roman" w:hAnsi="Times New Roman" w:cs="Times New Roman"/>
          <w:color w:val="000000"/>
          <w:sz w:val="26"/>
          <w:szCs w:val="26"/>
        </w:rPr>
        <w:t>V</w:t>
      </w:r>
      <w:proofErr w:type="gramStart"/>
      <w:r w:rsidRPr="00F322A9">
        <w:rPr>
          <w:rFonts w:ascii="Times New Roman" w:hAnsi="Times New Roman" w:cs="Times New Roman"/>
          <w:color w:val="000000"/>
          <w:sz w:val="26"/>
          <w:szCs w:val="26"/>
        </w:rPr>
        <w:t>п.ком</w:t>
      </w:r>
      <w:proofErr w:type="gramEnd"/>
      <w:r w:rsidRPr="00F322A9">
        <w:rPr>
          <w:rFonts w:ascii="Times New Roman" w:hAnsi="Times New Roman" w:cs="Times New Roman"/>
          <w:color w:val="000000"/>
          <w:sz w:val="26"/>
          <w:szCs w:val="26"/>
        </w:rPr>
        <w:t>.усл</w:t>
      </w:r>
      <w:proofErr w:type="spellEnd"/>
      <w:r w:rsidRPr="00F322A9">
        <w:rPr>
          <w:rFonts w:ascii="Times New Roman" w:hAnsi="Times New Roman" w:cs="Times New Roman"/>
          <w:color w:val="000000"/>
          <w:sz w:val="26"/>
          <w:szCs w:val="26"/>
        </w:rPr>
        <w:t xml:space="preserve">. x </w:t>
      </w:r>
      <w:proofErr w:type="spellStart"/>
      <w:r w:rsidRPr="00F322A9">
        <w:rPr>
          <w:rFonts w:ascii="Times New Roman" w:hAnsi="Times New Roman" w:cs="Times New Roman"/>
          <w:color w:val="000000"/>
          <w:sz w:val="26"/>
          <w:szCs w:val="26"/>
        </w:rPr>
        <w:t>Усоф.об.б</w:t>
      </w:r>
      <w:proofErr w:type="spellEnd"/>
      <w:r w:rsidRPr="00F322A9">
        <w:rPr>
          <w:rFonts w:ascii="Times New Roman" w:hAnsi="Times New Roman" w:cs="Times New Roman"/>
          <w:color w:val="000000"/>
          <w:sz w:val="26"/>
          <w:szCs w:val="26"/>
        </w:rPr>
        <w:t>. / 100 +</w:t>
      </w:r>
    </w:p>
    <w:p w14:paraId="5CBDC87B"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p>
    <w:p w14:paraId="77C0EE46" w14:textId="77777777" w:rsidR="00B51709" w:rsidRPr="00F322A9" w:rsidRDefault="00B51709" w:rsidP="008243B6">
      <w:pPr>
        <w:pStyle w:val="ConsPlusNormal"/>
        <w:tabs>
          <w:tab w:val="left" w:pos="709"/>
        </w:tabs>
        <w:ind w:firstLine="284"/>
        <w:jc w:val="center"/>
        <w:rPr>
          <w:rFonts w:ascii="Times New Roman" w:hAnsi="Times New Roman" w:cs="Times New Roman"/>
          <w:color w:val="000000"/>
          <w:sz w:val="26"/>
          <w:szCs w:val="26"/>
        </w:rPr>
      </w:pPr>
      <w:r w:rsidRPr="00F322A9">
        <w:rPr>
          <w:rFonts w:ascii="Times New Roman" w:hAnsi="Times New Roman" w:cs="Times New Roman"/>
          <w:color w:val="000000"/>
          <w:sz w:val="26"/>
          <w:szCs w:val="26"/>
        </w:rPr>
        <w:t>+ (</w:t>
      </w:r>
      <w:proofErr w:type="spellStart"/>
      <w:r w:rsidRPr="00F322A9">
        <w:rPr>
          <w:rFonts w:ascii="Times New Roman" w:hAnsi="Times New Roman" w:cs="Times New Roman"/>
          <w:color w:val="000000"/>
          <w:sz w:val="26"/>
          <w:szCs w:val="26"/>
        </w:rPr>
        <w:t>Тэот</w:t>
      </w:r>
      <w:proofErr w:type="spellEnd"/>
      <w:r w:rsidRPr="00F322A9">
        <w:rPr>
          <w:rFonts w:ascii="Times New Roman" w:hAnsi="Times New Roman" w:cs="Times New Roman"/>
          <w:color w:val="000000"/>
          <w:sz w:val="26"/>
          <w:szCs w:val="26"/>
        </w:rPr>
        <w:t xml:space="preserve"> - </w:t>
      </w:r>
      <w:proofErr w:type="spellStart"/>
      <w:r w:rsidRPr="00F322A9">
        <w:rPr>
          <w:rFonts w:ascii="Times New Roman" w:hAnsi="Times New Roman" w:cs="Times New Roman"/>
          <w:color w:val="000000"/>
          <w:sz w:val="26"/>
          <w:szCs w:val="26"/>
        </w:rPr>
        <w:t>Рпл.гр</w:t>
      </w:r>
      <w:proofErr w:type="spellEnd"/>
      <w:r w:rsidRPr="00F322A9">
        <w:rPr>
          <w:rFonts w:ascii="Times New Roman" w:hAnsi="Times New Roman" w:cs="Times New Roman"/>
          <w:color w:val="000000"/>
          <w:sz w:val="26"/>
          <w:szCs w:val="26"/>
        </w:rPr>
        <w:t xml:space="preserve">.) x </w:t>
      </w:r>
      <w:proofErr w:type="spellStart"/>
      <w:r w:rsidRPr="00F322A9">
        <w:rPr>
          <w:rFonts w:ascii="Times New Roman" w:hAnsi="Times New Roman" w:cs="Times New Roman"/>
          <w:color w:val="000000"/>
          <w:sz w:val="26"/>
          <w:szCs w:val="26"/>
        </w:rPr>
        <w:t>V</w:t>
      </w:r>
      <w:proofErr w:type="gramStart"/>
      <w:r w:rsidRPr="00F322A9">
        <w:rPr>
          <w:rFonts w:ascii="Times New Roman" w:hAnsi="Times New Roman" w:cs="Times New Roman"/>
          <w:color w:val="000000"/>
          <w:sz w:val="26"/>
          <w:szCs w:val="26"/>
        </w:rPr>
        <w:t>п.ком</w:t>
      </w:r>
      <w:proofErr w:type="gramEnd"/>
      <w:r w:rsidRPr="00F322A9">
        <w:rPr>
          <w:rFonts w:ascii="Times New Roman" w:hAnsi="Times New Roman" w:cs="Times New Roman"/>
          <w:color w:val="000000"/>
          <w:sz w:val="26"/>
          <w:szCs w:val="26"/>
        </w:rPr>
        <w:t>.усл</w:t>
      </w:r>
      <w:proofErr w:type="spellEnd"/>
      <w:r w:rsidRPr="00F322A9">
        <w:rPr>
          <w:rFonts w:ascii="Times New Roman" w:hAnsi="Times New Roman" w:cs="Times New Roman"/>
          <w:color w:val="000000"/>
          <w:sz w:val="26"/>
          <w:szCs w:val="26"/>
        </w:rPr>
        <w:t xml:space="preserve">. x </w:t>
      </w:r>
      <w:proofErr w:type="spellStart"/>
      <w:r w:rsidRPr="00F322A9">
        <w:rPr>
          <w:rFonts w:ascii="Times New Roman" w:hAnsi="Times New Roman" w:cs="Times New Roman"/>
          <w:color w:val="000000"/>
          <w:sz w:val="26"/>
          <w:szCs w:val="26"/>
        </w:rPr>
        <w:t>Усоф.м.б</w:t>
      </w:r>
      <w:proofErr w:type="spellEnd"/>
      <w:r w:rsidRPr="00F322A9">
        <w:rPr>
          <w:rFonts w:ascii="Times New Roman" w:hAnsi="Times New Roman" w:cs="Times New Roman"/>
          <w:color w:val="000000"/>
          <w:sz w:val="26"/>
          <w:szCs w:val="26"/>
        </w:rPr>
        <w:t>.) / 100,</w:t>
      </w:r>
    </w:p>
    <w:p w14:paraId="3F81DA3B"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p>
    <w:p w14:paraId="739DEB5D" w14:textId="50A69FCC"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 xml:space="preserve">где </w:t>
      </w:r>
      <w:proofErr w:type="spellStart"/>
      <w:r w:rsidRPr="00F322A9">
        <w:rPr>
          <w:rFonts w:ascii="Times New Roman" w:hAnsi="Times New Roman" w:cs="Times New Roman"/>
          <w:color w:val="000000"/>
          <w:sz w:val="26"/>
          <w:szCs w:val="26"/>
        </w:rPr>
        <w:t>Тэот</w:t>
      </w:r>
      <w:proofErr w:type="spellEnd"/>
      <w:r w:rsidRPr="00F322A9">
        <w:rPr>
          <w:rFonts w:ascii="Times New Roman" w:hAnsi="Times New Roman" w:cs="Times New Roman"/>
          <w:color w:val="000000"/>
          <w:sz w:val="26"/>
          <w:szCs w:val="26"/>
        </w:rPr>
        <w:t xml:space="preserve"> - экономически обоснованный тариф, установленный с 01.01.202</w:t>
      </w:r>
      <w:r w:rsidR="007A4ED6" w:rsidRPr="00F322A9">
        <w:rPr>
          <w:rFonts w:ascii="Times New Roman" w:hAnsi="Times New Roman" w:cs="Times New Roman"/>
          <w:color w:val="000000"/>
          <w:sz w:val="26"/>
          <w:szCs w:val="26"/>
        </w:rPr>
        <w:t>5</w:t>
      </w:r>
      <w:r w:rsidRPr="00F322A9">
        <w:rPr>
          <w:rFonts w:ascii="Times New Roman" w:hAnsi="Times New Roman" w:cs="Times New Roman"/>
          <w:color w:val="000000"/>
          <w:sz w:val="26"/>
          <w:szCs w:val="26"/>
        </w:rPr>
        <w:t xml:space="preserve"> и с 01.07.202</w:t>
      </w:r>
      <w:r w:rsidR="007A4ED6" w:rsidRPr="00F322A9">
        <w:rPr>
          <w:rFonts w:ascii="Times New Roman" w:hAnsi="Times New Roman" w:cs="Times New Roman"/>
          <w:color w:val="000000"/>
          <w:sz w:val="26"/>
          <w:szCs w:val="26"/>
        </w:rPr>
        <w:t>5</w:t>
      </w:r>
      <w:r w:rsidRPr="00F322A9">
        <w:rPr>
          <w:rFonts w:ascii="Times New Roman" w:hAnsi="Times New Roman" w:cs="Times New Roman"/>
          <w:color w:val="000000"/>
          <w:sz w:val="26"/>
          <w:szCs w:val="26"/>
        </w:rPr>
        <w:t xml:space="preserve"> в соответствии с </w:t>
      </w:r>
      <w:hyperlink r:id="rId15" w:history="1">
        <w:r w:rsidRPr="00F322A9">
          <w:rPr>
            <w:rStyle w:val="affff6"/>
            <w:rFonts w:ascii="Times New Roman" w:hAnsi="Times New Roman" w:cs="Times New Roman"/>
            <w:color w:val="000000"/>
            <w:sz w:val="26"/>
            <w:szCs w:val="26"/>
          </w:rPr>
          <w:t>постановлением</w:t>
        </w:r>
      </w:hyperlink>
      <w:r w:rsidRPr="00F322A9">
        <w:rPr>
          <w:rFonts w:ascii="Times New Roman" w:hAnsi="Times New Roman" w:cs="Times New Roman"/>
          <w:color w:val="000000"/>
          <w:sz w:val="26"/>
          <w:szCs w:val="26"/>
        </w:rPr>
        <w:t xml:space="preserve"> Региональной службы по тарифам Ростовской области;</w:t>
      </w:r>
    </w:p>
    <w:p w14:paraId="0C5B3823" w14:textId="71EE643F"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proofErr w:type="spellStart"/>
      <w:r w:rsidRPr="00F322A9">
        <w:rPr>
          <w:rFonts w:ascii="Times New Roman" w:hAnsi="Times New Roman" w:cs="Times New Roman"/>
          <w:color w:val="000000"/>
          <w:sz w:val="26"/>
          <w:szCs w:val="26"/>
        </w:rPr>
        <w:t>Рпл.гр</w:t>
      </w:r>
      <w:proofErr w:type="spellEnd"/>
      <w:r w:rsidRPr="00F322A9">
        <w:rPr>
          <w:rFonts w:ascii="Times New Roman" w:hAnsi="Times New Roman" w:cs="Times New Roman"/>
          <w:color w:val="000000"/>
          <w:sz w:val="26"/>
          <w:szCs w:val="26"/>
        </w:rPr>
        <w:t>. - размер платы граждан, установленный с 01.01.202</w:t>
      </w:r>
      <w:r w:rsidR="007A4ED6" w:rsidRPr="00F322A9">
        <w:rPr>
          <w:rFonts w:ascii="Times New Roman" w:hAnsi="Times New Roman" w:cs="Times New Roman"/>
          <w:color w:val="000000"/>
          <w:sz w:val="26"/>
          <w:szCs w:val="26"/>
        </w:rPr>
        <w:t>5</w:t>
      </w:r>
      <w:r w:rsidRPr="00F322A9">
        <w:rPr>
          <w:rFonts w:ascii="Times New Roman" w:hAnsi="Times New Roman" w:cs="Times New Roman"/>
          <w:color w:val="000000"/>
          <w:sz w:val="26"/>
          <w:szCs w:val="26"/>
        </w:rPr>
        <w:t xml:space="preserve"> и с 01.07.202</w:t>
      </w:r>
      <w:r w:rsidR="007A4ED6" w:rsidRPr="00F322A9">
        <w:rPr>
          <w:rFonts w:ascii="Times New Roman" w:hAnsi="Times New Roman" w:cs="Times New Roman"/>
          <w:color w:val="000000"/>
          <w:sz w:val="26"/>
          <w:szCs w:val="26"/>
        </w:rPr>
        <w:t>5</w:t>
      </w:r>
      <w:r w:rsidRPr="00F322A9">
        <w:rPr>
          <w:rFonts w:ascii="Times New Roman" w:hAnsi="Times New Roman" w:cs="Times New Roman"/>
          <w:color w:val="000000"/>
          <w:sz w:val="26"/>
          <w:szCs w:val="26"/>
        </w:rPr>
        <w:t xml:space="preserve"> в соответствии с постановлени</w:t>
      </w:r>
      <w:r w:rsidR="008F20DD" w:rsidRPr="00F322A9">
        <w:rPr>
          <w:rFonts w:ascii="Times New Roman" w:hAnsi="Times New Roman" w:cs="Times New Roman"/>
          <w:color w:val="000000"/>
          <w:sz w:val="26"/>
          <w:szCs w:val="26"/>
        </w:rPr>
        <w:t>ями</w:t>
      </w:r>
      <w:r w:rsidRPr="00F322A9">
        <w:rPr>
          <w:rFonts w:ascii="Times New Roman" w:hAnsi="Times New Roman" w:cs="Times New Roman"/>
          <w:color w:val="000000"/>
          <w:sz w:val="26"/>
          <w:szCs w:val="26"/>
        </w:rPr>
        <w:t xml:space="preserve"> </w:t>
      </w:r>
      <w:r w:rsidR="004363BA" w:rsidRPr="00F322A9">
        <w:rPr>
          <w:rFonts w:ascii="Times New Roman" w:hAnsi="Times New Roman" w:cs="Times New Roman"/>
          <w:color w:val="000000"/>
          <w:sz w:val="26"/>
          <w:szCs w:val="26"/>
        </w:rPr>
        <w:t xml:space="preserve">Администрации Мясниковского района </w:t>
      </w:r>
      <w:proofErr w:type="gramStart"/>
      <w:r w:rsidR="004363BA" w:rsidRPr="00F322A9">
        <w:rPr>
          <w:rFonts w:ascii="Times New Roman" w:hAnsi="Times New Roman" w:cs="Times New Roman"/>
          <w:color w:val="000000"/>
          <w:sz w:val="26"/>
          <w:szCs w:val="26"/>
        </w:rPr>
        <w:t xml:space="preserve">от </w:t>
      </w:r>
      <w:r w:rsidR="00110B94" w:rsidRPr="00F322A9">
        <w:rPr>
          <w:rFonts w:ascii="Times New Roman" w:hAnsi="Times New Roman" w:cs="Times New Roman"/>
          <w:color w:val="000000"/>
          <w:sz w:val="26"/>
          <w:szCs w:val="26"/>
        </w:rPr>
        <w:t xml:space="preserve"> </w:t>
      </w:r>
      <w:r w:rsidR="007A4ED6" w:rsidRPr="00F322A9">
        <w:rPr>
          <w:rFonts w:ascii="Times New Roman" w:hAnsi="Times New Roman" w:cs="Times New Roman"/>
          <w:color w:val="000000"/>
          <w:sz w:val="26"/>
          <w:szCs w:val="26"/>
        </w:rPr>
        <w:t>17.01.2025</w:t>
      </w:r>
      <w:proofErr w:type="gramEnd"/>
      <w:r w:rsidR="007A4ED6" w:rsidRPr="00F322A9">
        <w:rPr>
          <w:rFonts w:ascii="Times New Roman" w:hAnsi="Times New Roman" w:cs="Times New Roman"/>
          <w:color w:val="000000"/>
          <w:sz w:val="26"/>
          <w:szCs w:val="26"/>
        </w:rPr>
        <w:t xml:space="preserve"> №19 </w:t>
      </w:r>
      <w:r w:rsidR="00110B94" w:rsidRPr="00F322A9">
        <w:rPr>
          <w:rFonts w:ascii="Times New Roman" w:hAnsi="Times New Roman" w:cs="Times New Roman"/>
          <w:color w:val="000000"/>
          <w:sz w:val="26"/>
          <w:szCs w:val="26"/>
        </w:rPr>
        <w:t xml:space="preserve"> «Об ограничении роста размера платы граждан за коммунальные услуги»;</w:t>
      </w:r>
    </w:p>
    <w:p w14:paraId="2285592E"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proofErr w:type="spellStart"/>
      <w:r w:rsidRPr="00F322A9">
        <w:rPr>
          <w:rFonts w:ascii="Times New Roman" w:hAnsi="Times New Roman" w:cs="Times New Roman"/>
          <w:color w:val="000000"/>
          <w:sz w:val="26"/>
          <w:szCs w:val="26"/>
        </w:rPr>
        <w:t>V</w:t>
      </w:r>
      <w:proofErr w:type="gramStart"/>
      <w:r w:rsidRPr="00F322A9">
        <w:rPr>
          <w:rFonts w:ascii="Times New Roman" w:hAnsi="Times New Roman" w:cs="Times New Roman"/>
          <w:color w:val="000000"/>
          <w:sz w:val="26"/>
          <w:szCs w:val="26"/>
        </w:rPr>
        <w:t>п.ком</w:t>
      </w:r>
      <w:proofErr w:type="gramEnd"/>
      <w:r w:rsidRPr="00F322A9">
        <w:rPr>
          <w:rFonts w:ascii="Times New Roman" w:hAnsi="Times New Roman" w:cs="Times New Roman"/>
          <w:color w:val="000000"/>
          <w:sz w:val="26"/>
          <w:szCs w:val="26"/>
        </w:rPr>
        <w:t>.усл</w:t>
      </w:r>
      <w:proofErr w:type="spellEnd"/>
      <w:r w:rsidRPr="00F322A9">
        <w:rPr>
          <w:rFonts w:ascii="Times New Roman" w:hAnsi="Times New Roman" w:cs="Times New Roman"/>
          <w:color w:val="000000"/>
          <w:sz w:val="26"/>
          <w:szCs w:val="26"/>
        </w:rPr>
        <w:t xml:space="preserve">. - объем потребления коммунальных услуг населением на </w:t>
      </w:r>
      <w:r w:rsidRPr="00F322A9">
        <w:rPr>
          <w:rFonts w:ascii="Times New Roman" w:hAnsi="Times New Roman" w:cs="Times New Roman"/>
          <w:color w:val="000000"/>
          <w:sz w:val="26"/>
          <w:szCs w:val="26"/>
          <w:lang w:val="en-US"/>
        </w:rPr>
        <w:t>I</w:t>
      </w:r>
      <w:r w:rsidRPr="00F322A9">
        <w:rPr>
          <w:rFonts w:ascii="Times New Roman" w:hAnsi="Times New Roman" w:cs="Times New Roman"/>
          <w:color w:val="000000"/>
          <w:sz w:val="26"/>
          <w:szCs w:val="26"/>
        </w:rPr>
        <w:t xml:space="preserve">, </w:t>
      </w:r>
      <w:r w:rsidRPr="00F322A9">
        <w:rPr>
          <w:rFonts w:ascii="Times New Roman" w:hAnsi="Times New Roman" w:cs="Times New Roman"/>
          <w:color w:val="000000"/>
          <w:sz w:val="26"/>
          <w:szCs w:val="26"/>
          <w:lang w:val="en-US"/>
        </w:rPr>
        <w:t>II</w:t>
      </w:r>
      <w:r w:rsidRPr="00F322A9">
        <w:rPr>
          <w:rFonts w:ascii="Times New Roman" w:hAnsi="Times New Roman" w:cs="Times New Roman"/>
          <w:color w:val="000000"/>
          <w:sz w:val="26"/>
          <w:szCs w:val="26"/>
        </w:rPr>
        <w:t xml:space="preserve"> полугодие;</w:t>
      </w:r>
    </w:p>
    <w:p w14:paraId="70BAF19B"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proofErr w:type="spellStart"/>
      <w:r w:rsidRPr="00F322A9">
        <w:rPr>
          <w:rFonts w:ascii="Times New Roman" w:hAnsi="Times New Roman" w:cs="Times New Roman"/>
          <w:color w:val="000000"/>
          <w:sz w:val="26"/>
          <w:szCs w:val="26"/>
        </w:rPr>
        <w:t>Усоф.об.б</w:t>
      </w:r>
      <w:proofErr w:type="spellEnd"/>
      <w:r w:rsidRPr="00F322A9">
        <w:rPr>
          <w:rFonts w:ascii="Times New Roman" w:hAnsi="Times New Roman" w:cs="Times New Roman"/>
          <w:color w:val="000000"/>
          <w:sz w:val="26"/>
          <w:szCs w:val="26"/>
        </w:rPr>
        <w:t xml:space="preserve">. - уровень </w:t>
      </w:r>
      <w:proofErr w:type="spellStart"/>
      <w:r w:rsidRPr="00F322A9">
        <w:rPr>
          <w:rFonts w:ascii="Times New Roman" w:hAnsi="Times New Roman" w:cs="Times New Roman"/>
          <w:color w:val="000000"/>
          <w:sz w:val="26"/>
          <w:szCs w:val="26"/>
        </w:rPr>
        <w:t>софинансирования</w:t>
      </w:r>
      <w:proofErr w:type="spellEnd"/>
      <w:r w:rsidRPr="00F322A9">
        <w:rPr>
          <w:rFonts w:ascii="Times New Roman" w:hAnsi="Times New Roman" w:cs="Times New Roman"/>
          <w:color w:val="000000"/>
          <w:sz w:val="26"/>
          <w:szCs w:val="26"/>
        </w:rPr>
        <w:t xml:space="preserve"> областного бюджета </w:t>
      </w:r>
      <w:r w:rsidR="00C225E2" w:rsidRPr="00F322A9">
        <w:rPr>
          <w:rFonts w:ascii="Times New Roman" w:hAnsi="Times New Roman" w:cs="Times New Roman"/>
          <w:color w:val="000000"/>
          <w:sz w:val="26"/>
          <w:szCs w:val="26"/>
        </w:rPr>
        <w:t>99,0</w:t>
      </w:r>
      <w:r w:rsidR="00523DDD" w:rsidRPr="00F322A9">
        <w:rPr>
          <w:rFonts w:ascii="Times New Roman" w:hAnsi="Times New Roman" w:cs="Times New Roman"/>
          <w:color w:val="000000"/>
          <w:sz w:val="26"/>
          <w:szCs w:val="26"/>
        </w:rPr>
        <w:t xml:space="preserve"> </w:t>
      </w:r>
      <w:r w:rsidRPr="00F322A9">
        <w:rPr>
          <w:rFonts w:ascii="Times New Roman" w:hAnsi="Times New Roman" w:cs="Times New Roman"/>
          <w:color w:val="000000"/>
          <w:sz w:val="26"/>
          <w:szCs w:val="26"/>
        </w:rPr>
        <w:t>%;</w:t>
      </w:r>
    </w:p>
    <w:p w14:paraId="4ED3B47B"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proofErr w:type="spellStart"/>
      <w:r w:rsidRPr="00F322A9">
        <w:rPr>
          <w:rFonts w:ascii="Times New Roman" w:hAnsi="Times New Roman" w:cs="Times New Roman"/>
          <w:color w:val="000000"/>
          <w:sz w:val="26"/>
          <w:szCs w:val="26"/>
        </w:rPr>
        <w:t>Усоф.м.б</w:t>
      </w:r>
      <w:proofErr w:type="spellEnd"/>
      <w:r w:rsidRPr="00F322A9">
        <w:rPr>
          <w:rFonts w:ascii="Times New Roman" w:hAnsi="Times New Roman" w:cs="Times New Roman"/>
          <w:color w:val="000000"/>
          <w:sz w:val="26"/>
          <w:szCs w:val="26"/>
        </w:rPr>
        <w:t xml:space="preserve">. - уровень </w:t>
      </w:r>
      <w:proofErr w:type="spellStart"/>
      <w:r w:rsidRPr="00F322A9">
        <w:rPr>
          <w:rFonts w:ascii="Times New Roman" w:hAnsi="Times New Roman" w:cs="Times New Roman"/>
          <w:color w:val="000000"/>
          <w:sz w:val="26"/>
          <w:szCs w:val="26"/>
        </w:rPr>
        <w:t>софинансирования</w:t>
      </w:r>
      <w:proofErr w:type="spellEnd"/>
      <w:r w:rsidRPr="00F322A9">
        <w:rPr>
          <w:rFonts w:ascii="Times New Roman" w:hAnsi="Times New Roman" w:cs="Times New Roman"/>
          <w:color w:val="000000"/>
          <w:sz w:val="26"/>
          <w:szCs w:val="26"/>
        </w:rPr>
        <w:t xml:space="preserve"> местного бюджета </w:t>
      </w:r>
      <w:r w:rsidR="00C225E2" w:rsidRPr="00F322A9">
        <w:rPr>
          <w:rFonts w:ascii="Times New Roman" w:hAnsi="Times New Roman" w:cs="Times New Roman"/>
          <w:color w:val="000000"/>
          <w:sz w:val="26"/>
          <w:szCs w:val="26"/>
        </w:rPr>
        <w:t>1,0</w:t>
      </w:r>
      <w:r w:rsidRPr="00F322A9">
        <w:rPr>
          <w:rFonts w:ascii="Times New Roman" w:hAnsi="Times New Roman" w:cs="Times New Roman"/>
          <w:color w:val="000000"/>
          <w:sz w:val="26"/>
          <w:szCs w:val="26"/>
        </w:rPr>
        <w:t>%.</w:t>
      </w:r>
    </w:p>
    <w:p w14:paraId="2ABF9F30" w14:textId="2C34B79F"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bookmarkStart w:id="5" w:name="P74"/>
      <w:bookmarkEnd w:id="5"/>
      <w:r w:rsidRPr="00F322A9">
        <w:rPr>
          <w:rFonts w:ascii="Times New Roman" w:hAnsi="Times New Roman" w:cs="Times New Roman"/>
          <w:color w:val="000000"/>
          <w:sz w:val="26"/>
          <w:szCs w:val="26"/>
        </w:rPr>
        <w:t>2.1.2. Субсидия предоставляется в случае, если уровень платы граждан в I полугодии 202</w:t>
      </w:r>
      <w:r w:rsidR="007A4ED6" w:rsidRPr="00F322A9">
        <w:rPr>
          <w:rFonts w:ascii="Times New Roman" w:hAnsi="Times New Roman" w:cs="Times New Roman"/>
          <w:color w:val="000000"/>
          <w:sz w:val="26"/>
          <w:szCs w:val="26"/>
        </w:rPr>
        <w:t>5</w:t>
      </w:r>
      <w:r w:rsidRPr="00F322A9">
        <w:rPr>
          <w:rFonts w:ascii="Times New Roman" w:hAnsi="Times New Roman" w:cs="Times New Roman"/>
          <w:color w:val="000000"/>
          <w:sz w:val="26"/>
          <w:szCs w:val="26"/>
        </w:rPr>
        <w:t xml:space="preserve"> года за коммунальную услугу по </w:t>
      </w:r>
      <w:r w:rsidR="00523DDD" w:rsidRPr="00F322A9">
        <w:rPr>
          <w:rFonts w:ascii="Times New Roman" w:hAnsi="Times New Roman" w:cs="Times New Roman"/>
          <w:color w:val="000000"/>
          <w:sz w:val="26"/>
          <w:szCs w:val="26"/>
        </w:rPr>
        <w:t>теплоснабжению</w:t>
      </w:r>
      <w:r w:rsidRPr="00F322A9">
        <w:rPr>
          <w:rFonts w:ascii="Times New Roman" w:hAnsi="Times New Roman" w:cs="Times New Roman"/>
          <w:color w:val="000000"/>
          <w:sz w:val="26"/>
          <w:szCs w:val="26"/>
        </w:rPr>
        <w:t xml:space="preserve">: </w:t>
      </w:r>
    </w:p>
    <w:p w14:paraId="1A168621" w14:textId="7283014C"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w:t>
      </w:r>
      <w:r w:rsidR="004363BA" w:rsidRPr="00F322A9">
        <w:rPr>
          <w:rFonts w:ascii="Times New Roman" w:hAnsi="Times New Roman" w:cs="Times New Roman"/>
          <w:color w:val="000000"/>
          <w:sz w:val="26"/>
          <w:szCs w:val="26"/>
        </w:rPr>
        <w:t xml:space="preserve"> по услуге отопления, оказываемой МУП «Коммунальщик» в</w:t>
      </w:r>
      <w:r w:rsidRPr="00F322A9">
        <w:rPr>
          <w:rFonts w:ascii="Times New Roman" w:hAnsi="Times New Roman" w:cs="Times New Roman"/>
          <w:color w:val="000000"/>
          <w:sz w:val="26"/>
          <w:szCs w:val="26"/>
        </w:rPr>
        <w:t xml:space="preserve"> </w:t>
      </w:r>
      <w:r w:rsidR="00523DDD" w:rsidRPr="00F322A9">
        <w:rPr>
          <w:rFonts w:ascii="Times New Roman" w:hAnsi="Times New Roman" w:cs="Times New Roman"/>
          <w:color w:val="000000"/>
          <w:sz w:val="26"/>
          <w:szCs w:val="26"/>
        </w:rPr>
        <w:t>Большесальско</w:t>
      </w:r>
      <w:r w:rsidR="004363BA" w:rsidRPr="00F322A9">
        <w:rPr>
          <w:rFonts w:ascii="Times New Roman" w:hAnsi="Times New Roman" w:cs="Times New Roman"/>
          <w:color w:val="000000"/>
          <w:sz w:val="26"/>
          <w:szCs w:val="26"/>
        </w:rPr>
        <w:t>м</w:t>
      </w:r>
      <w:r w:rsidRPr="00F322A9">
        <w:rPr>
          <w:rFonts w:ascii="Times New Roman" w:hAnsi="Times New Roman" w:cs="Times New Roman"/>
          <w:color w:val="000000"/>
          <w:sz w:val="26"/>
          <w:szCs w:val="26"/>
        </w:rPr>
        <w:t xml:space="preserve"> сельско</w:t>
      </w:r>
      <w:r w:rsidR="004363BA" w:rsidRPr="00F322A9">
        <w:rPr>
          <w:rFonts w:ascii="Times New Roman" w:hAnsi="Times New Roman" w:cs="Times New Roman"/>
          <w:color w:val="000000"/>
          <w:sz w:val="26"/>
          <w:szCs w:val="26"/>
        </w:rPr>
        <w:t>м</w:t>
      </w:r>
      <w:r w:rsidRPr="00F322A9">
        <w:rPr>
          <w:rFonts w:ascii="Times New Roman" w:hAnsi="Times New Roman" w:cs="Times New Roman"/>
          <w:color w:val="000000"/>
          <w:sz w:val="26"/>
          <w:szCs w:val="26"/>
        </w:rPr>
        <w:t xml:space="preserve"> поселени</w:t>
      </w:r>
      <w:r w:rsidR="004363BA" w:rsidRPr="00F322A9">
        <w:rPr>
          <w:rFonts w:ascii="Times New Roman" w:hAnsi="Times New Roman" w:cs="Times New Roman"/>
          <w:color w:val="000000"/>
          <w:sz w:val="26"/>
          <w:szCs w:val="26"/>
        </w:rPr>
        <w:t>и</w:t>
      </w:r>
      <w:r w:rsidRPr="00F322A9">
        <w:rPr>
          <w:rFonts w:ascii="Times New Roman" w:hAnsi="Times New Roman" w:cs="Times New Roman"/>
          <w:color w:val="000000"/>
          <w:sz w:val="26"/>
          <w:szCs w:val="26"/>
        </w:rPr>
        <w:t xml:space="preserve"> – </w:t>
      </w:r>
      <w:r w:rsidR="007A4ED6" w:rsidRPr="00F322A9">
        <w:rPr>
          <w:rFonts w:ascii="Times New Roman" w:hAnsi="Times New Roman" w:cs="Times New Roman"/>
          <w:color w:val="000000"/>
          <w:sz w:val="26"/>
          <w:szCs w:val="26"/>
        </w:rPr>
        <w:t>52,8554</w:t>
      </w:r>
      <w:r w:rsidRPr="00F322A9">
        <w:rPr>
          <w:rFonts w:ascii="Times New Roman" w:hAnsi="Times New Roman" w:cs="Times New Roman"/>
          <w:color w:val="000000"/>
          <w:sz w:val="26"/>
          <w:szCs w:val="26"/>
        </w:rPr>
        <w:t xml:space="preserve"> %</w:t>
      </w:r>
      <w:r w:rsidR="007A4ED6" w:rsidRPr="00F322A9">
        <w:rPr>
          <w:rFonts w:ascii="Times New Roman" w:hAnsi="Times New Roman" w:cs="Times New Roman"/>
          <w:color w:val="000000"/>
          <w:sz w:val="26"/>
          <w:szCs w:val="26"/>
        </w:rPr>
        <w:t xml:space="preserve"> </w:t>
      </w:r>
      <w:r w:rsidRPr="00F322A9">
        <w:rPr>
          <w:rFonts w:ascii="Times New Roman" w:hAnsi="Times New Roman" w:cs="Times New Roman"/>
          <w:color w:val="000000"/>
          <w:sz w:val="26"/>
          <w:szCs w:val="26"/>
        </w:rPr>
        <w:t xml:space="preserve">от установленного экономически обоснованного тарифа. </w:t>
      </w:r>
    </w:p>
    <w:p w14:paraId="6D24526A"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 xml:space="preserve">Расчет </w:t>
      </w:r>
      <w:r w:rsidR="00411190" w:rsidRPr="00F322A9">
        <w:rPr>
          <w:rFonts w:ascii="Times New Roman" w:hAnsi="Times New Roman" w:cs="Times New Roman"/>
          <w:color w:val="000000"/>
          <w:sz w:val="26"/>
          <w:szCs w:val="26"/>
        </w:rPr>
        <w:t>осуществляется по формуле,</w:t>
      </w:r>
      <w:r w:rsidRPr="00F322A9">
        <w:rPr>
          <w:rFonts w:ascii="Times New Roman" w:hAnsi="Times New Roman" w:cs="Times New Roman"/>
          <w:color w:val="000000"/>
          <w:sz w:val="26"/>
          <w:szCs w:val="26"/>
        </w:rPr>
        <w:t xml:space="preserve"> указанной в п. 2.1.1.</w:t>
      </w:r>
    </w:p>
    <w:p w14:paraId="257A8FB7" w14:textId="71C897EE"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 xml:space="preserve">2.1.3. Субсидия предоставляется в случае, если уровень платы граждан во </w:t>
      </w:r>
      <w:r w:rsidRPr="00F322A9">
        <w:rPr>
          <w:rFonts w:ascii="Times New Roman" w:hAnsi="Times New Roman" w:cs="Times New Roman"/>
          <w:color w:val="000000"/>
          <w:sz w:val="26"/>
          <w:szCs w:val="26"/>
          <w:lang w:val="en-US"/>
        </w:rPr>
        <w:t>I</w:t>
      </w:r>
      <w:r w:rsidRPr="00F322A9">
        <w:rPr>
          <w:rFonts w:ascii="Times New Roman" w:hAnsi="Times New Roman" w:cs="Times New Roman"/>
          <w:color w:val="000000"/>
          <w:sz w:val="26"/>
          <w:szCs w:val="26"/>
        </w:rPr>
        <w:t>I полугодии 202</w:t>
      </w:r>
      <w:r w:rsidR="007A4ED6" w:rsidRPr="00F322A9">
        <w:rPr>
          <w:rFonts w:ascii="Times New Roman" w:hAnsi="Times New Roman" w:cs="Times New Roman"/>
          <w:color w:val="000000"/>
          <w:sz w:val="26"/>
          <w:szCs w:val="26"/>
        </w:rPr>
        <w:t>5</w:t>
      </w:r>
      <w:r w:rsidR="00523DDD" w:rsidRPr="00F322A9">
        <w:rPr>
          <w:rFonts w:ascii="Times New Roman" w:hAnsi="Times New Roman" w:cs="Times New Roman"/>
          <w:color w:val="000000"/>
          <w:sz w:val="26"/>
          <w:szCs w:val="26"/>
        </w:rPr>
        <w:t xml:space="preserve"> </w:t>
      </w:r>
      <w:r w:rsidRPr="00F322A9">
        <w:rPr>
          <w:rFonts w:ascii="Times New Roman" w:hAnsi="Times New Roman" w:cs="Times New Roman"/>
          <w:color w:val="000000"/>
          <w:sz w:val="26"/>
          <w:szCs w:val="26"/>
        </w:rPr>
        <w:t xml:space="preserve">года за коммунальную услугу по </w:t>
      </w:r>
      <w:r w:rsidR="00523DDD" w:rsidRPr="00F322A9">
        <w:rPr>
          <w:rFonts w:ascii="Times New Roman" w:hAnsi="Times New Roman" w:cs="Times New Roman"/>
          <w:color w:val="000000"/>
          <w:sz w:val="26"/>
          <w:szCs w:val="26"/>
        </w:rPr>
        <w:t>теплоснабжению</w:t>
      </w:r>
      <w:r w:rsidRPr="00F322A9">
        <w:rPr>
          <w:rFonts w:ascii="Times New Roman" w:hAnsi="Times New Roman" w:cs="Times New Roman"/>
          <w:color w:val="000000"/>
          <w:sz w:val="26"/>
          <w:szCs w:val="26"/>
        </w:rPr>
        <w:t xml:space="preserve">: </w:t>
      </w:r>
    </w:p>
    <w:p w14:paraId="4E258CAF" w14:textId="26DCEC5B" w:rsidR="00B51709" w:rsidRPr="00F322A9" w:rsidRDefault="00110B94"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 xml:space="preserve">– по услуге отопления, оказываемой МУП «Коммунальщик» в Большесальском сельском поселении – </w:t>
      </w:r>
      <w:r w:rsidR="007A4ED6" w:rsidRPr="00F322A9">
        <w:rPr>
          <w:rFonts w:ascii="Times New Roman" w:hAnsi="Times New Roman" w:cs="Times New Roman"/>
          <w:color w:val="000000"/>
          <w:sz w:val="26"/>
          <w:szCs w:val="26"/>
        </w:rPr>
        <w:t>58,2994</w:t>
      </w:r>
      <w:r w:rsidRPr="00F322A9">
        <w:rPr>
          <w:rFonts w:ascii="Times New Roman" w:hAnsi="Times New Roman" w:cs="Times New Roman"/>
          <w:color w:val="000000"/>
          <w:sz w:val="26"/>
          <w:szCs w:val="26"/>
        </w:rPr>
        <w:t xml:space="preserve"> %</w:t>
      </w:r>
      <w:r w:rsidR="007A4ED6" w:rsidRPr="00F322A9">
        <w:rPr>
          <w:rFonts w:ascii="Times New Roman" w:hAnsi="Times New Roman" w:cs="Times New Roman"/>
          <w:color w:val="000000"/>
          <w:sz w:val="26"/>
          <w:szCs w:val="26"/>
        </w:rPr>
        <w:t xml:space="preserve"> </w:t>
      </w:r>
      <w:r w:rsidR="00B51709" w:rsidRPr="00F322A9">
        <w:rPr>
          <w:rFonts w:ascii="Times New Roman" w:hAnsi="Times New Roman" w:cs="Times New Roman"/>
          <w:color w:val="000000"/>
          <w:sz w:val="26"/>
          <w:szCs w:val="26"/>
        </w:rPr>
        <w:t xml:space="preserve">от установленного экономически обоснованного тарифа. </w:t>
      </w:r>
    </w:p>
    <w:p w14:paraId="1192F57C"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 xml:space="preserve">Расчет </w:t>
      </w:r>
      <w:r w:rsidR="00411190" w:rsidRPr="00F322A9">
        <w:rPr>
          <w:rFonts w:ascii="Times New Roman" w:hAnsi="Times New Roman" w:cs="Times New Roman"/>
          <w:color w:val="000000"/>
          <w:sz w:val="26"/>
          <w:szCs w:val="26"/>
        </w:rPr>
        <w:t>осуществляется по формуле,</w:t>
      </w:r>
      <w:r w:rsidRPr="00F322A9">
        <w:rPr>
          <w:rFonts w:ascii="Times New Roman" w:hAnsi="Times New Roman" w:cs="Times New Roman"/>
          <w:color w:val="000000"/>
          <w:sz w:val="26"/>
          <w:szCs w:val="26"/>
        </w:rPr>
        <w:t xml:space="preserve"> указанной в п. 2.1.1.</w:t>
      </w:r>
    </w:p>
    <w:p w14:paraId="4DE05CB4"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2.1.5. Субсидия предоставляется за фактически предоставленные услуги в предыдущем месяце.</w:t>
      </w:r>
    </w:p>
    <w:p w14:paraId="58AA7039" w14:textId="7FBE4579" w:rsidR="006D319F" w:rsidRPr="00F322A9" w:rsidRDefault="00B51709" w:rsidP="008243B6">
      <w:pPr>
        <w:tabs>
          <w:tab w:val="left" w:pos="709"/>
        </w:tabs>
        <w:autoSpaceDE w:val="0"/>
        <w:autoSpaceDN w:val="0"/>
        <w:adjustRightInd w:val="0"/>
        <w:ind w:firstLine="284"/>
        <w:jc w:val="both"/>
        <w:rPr>
          <w:sz w:val="26"/>
          <w:szCs w:val="26"/>
        </w:rPr>
      </w:pPr>
      <w:r w:rsidRPr="00F322A9">
        <w:rPr>
          <w:sz w:val="26"/>
          <w:szCs w:val="26"/>
        </w:rPr>
        <w:lastRenderedPageBreak/>
        <w:t>2.1.6. Субсиди</w:t>
      </w:r>
      <w:r w:rsidR="002C7A2E" w:rsidRPr="00F322A9">
        <w:rPr>
          <w:sz w:val="26"/>
          <w:szCs w:val="26"/>
        </w:rPr>
        <w:t>я</w:t>
      </w:r>
      <w:r w:rsidRPr="00F322A9">
        <w:rPr>
          <w:sz w:val="26"/>
          <w:szCs w:val="26"/>
        </w:rPr>
        <w:t xml:space="preserve"> предоставляются при обязательном согласии получателя субсидии на осуществление главным распорядителем бюджетных средств и </w:t>
      </w:r>
      <w:r w:rsidR="00411190" w:rsidRPr="00F322A9">
        <w:rPr>
          <w:sz w:val="26"/>
          <w:szCs w:val="26"/>
        </w:rPr>
        <w:t>органами государственного</w:t>
      </w:r>
      <w:r w:rsidRPr="00F322A9">
        <w:rPr>
          <w:sz w:val="26"/>
          <w:szCs w:val="26"/>
        </w:rPr>
        <w:t>, муниципального финансового контроля проверок соблюдения получателем субсидии условий, целей и порядка использования выделяемых субсидий.</w:t>
      </w:r>
    </w:p>
    <w:p w14:paraId="413F8BE1" w14:textId="2EEB1173" w:rsidR="001204EB" w:rsidRPr="00F322A9" w:rsidRDefault="001204EB" w:rsidP="008243B6">
      <w:pPr>
        <w:tabs>
          <w:tab w:val="left" w:pos="709"/>
        </w:tabs>
        <w:autoSpaceDE w:val="0"/>
        <w:autoSpaceDN w:val="0"/>
        <w:adjustRightInd w:val="0"/>
        <w:ind w:firstLine="284"/>
        <w:jc w:val="both"/>
        <w:rPr>
          <w:sz w:val="26"/>
          <w:szCs w:val="26"/>
        </w:rPr>
      </w:pPr>
      <w:r w:rsidRPr="00F322A9">
        <w:rPr>
          <w:sz w:val="26"/>
          <w:szCs w:val="26"/>
        </w:rPr>
        <w:t>2.1.7.</w:t>
      </w:r>
      <w:r w:rsidRPr="00F322A9">
        <w:t xml:space="preserve"> </w:t>
      </w:r>
      <w:r w:rsidRPr="00F322A9">
        <w:rPr>
          <w:sz w:val="26"/>
          <w:szCs w:val="26"/>
        </w:rPr>
        <w:t xml:space="preserve">Ресурсоснабжающей организацией Субсидия </w:t>
      </w:r>
      <w:r w:rsidR="002C7A2E" w:rsidRPr="00F322A9">
        <w:rPr>
          <w:sz w:val="26"/>
          <w:szCs w:val="26"/>
        </w:rPr>
        <w:t>направляется на</w:t>
      </w:r>
      <w:r w:rsidRPr="00F322A9">
        <w:rPr>
          <w:sz w:val="26"/>
          <w:szCs w:val="26"/>
        </w:rPr>
        <w:t xml:space="preserve"> финансовое обеспечение затрат.</w:t>
      </w:r>
    </w:p>
    <w:p w14:paraId="33514A3F" w14:textId="01D72FB6" w:rsidR="00B51709" w:rsidRPr="00F322A9" w:rsidRDefault="006D319F" w:rsidP="008243B6">
      <w:pPr>
        <w:tabs>
          <w:tab w:val="left" w:pos="709"/>
        </w:tabs>
        <w:autoSpaceDE w:val="0"/>
        <w:autoSpaceDN w:val="0"/>
        <w:adjustRightInd w:val="0"/>
        <w:ind w:firstLine="284"/>
        <w:jc w:val="both"/>
        <w:rPr>
          <w:sz w:val="26"/>
          <w:szCs w:val="26"/>
        </w:rPr>
      </w:pPr>
      <w:r w:rsidRPr="00F322A9">
        <w:rPr>
          <w:sz w:val="26"/>
          <w:szCs w:val="26"/>
        </w:rPr>
        <w:t>2.1.</w:t>
      </w:r>
      <w:r w:rsidR="001204EB" w:rsidRPr="00F322A9">
        <w:rPr>
          <w:sz w:val="26"/>
          <w:szCs w:val="26"/>
        </w:rPr>
        <w:t>8</w:t>
      </w:r>
      <w:r w:rsidRPr="00F322A9">
        <w:rPr>
          <w:sz w:val="26"/>
          <w:szCs w:val="26"/>
        </w:rPr>
        <w:t xml:space="preserve">. </w:t>
      </w:r>
      <w:r w:rsidR="00B51709" w:rsidRPr="00F322A9">
        <w:rPr>
          <w:sz w:val="26"/>
          <w:szCs w:val="26"/>
        </w:rPr>
        <w:t xml:space="preserve"> </w:t>
      </w:r>
      <w:r w:rsidRPr="00F322A9">
        <w:rPr>
          <w:sz w:val="26"/>
          <w:szCs w:val="26"/>
        </w:rPr>
        <w:t>Запрещается приобретать за счет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09A1918" w14:textId="77777777" w:rsidR="009142E7" w:rsidRPr="00F322A9" w:rsidRDefault="009142E7" w:rsidP="008243B6">
      <w:pPr>
        <w:pStyle w:val="ConsPlusNormal"/>
        <w:tabs>
          <w:tab w:val="left" w:pos="709"/>
        </w:tabs>
        <w:ind w:firstLine="284"/>
        <w:jc w:val="both"/>
        <w:rPr>
          <w:rFonts w:ascii="Times New Roman" w:hAnsi="Times New Roman" w:cs="Times New Roman"/>
          <w:color w:val="000000"/>
          <w:sz w:val="26"/>
          <w:szCs w:val="26"/>
        </w:rPr>
      </w:pPr>
      <w:bookmarkStart w:id="6" w:name="P91"/>
      <w:bookmarkEnd w:id="6"/>
      <w:r w:rsidRPr="00F322A9">
        <w:rPr>
          <w:rFonts w:ascii="Times New Roman" w:hAnsi="Times New Roman" w:cs="Times New Roman"/>
          <w:color w:val="000000"/>
          <w:sz w:val="26"/>
          <w:szCs w:val="26"/>
        </w:rPr>
        <w:t>2.2. Ресурсоснабжающие организации должны соответствовать на первое число месяца, предшествующего месяцу, в котором планируется заключение соглашения о предоставлении субсидии, следующим требованиям:</w:t>
      </w:r>
    </w:p>
    <w:p w14:paraId="42C18F20" w14:textId="77777777" w:rsidR="009142E7" w:rsidRPr="00F322A9" w:rsidRDefault="009142E7" w:rsidP="0056247F">
      <w:pPr>
        <w:pStyle w:val="ConsPlusNormal"/>
        <w:tabs>
          <w:tab w:val="left" w:pos="709"/>
        </w:tabs>
        <w:ind w:firstLine="284"/>
        <w:jc w:val="both"/>
        <w:rPr>
          <w:rFonts w:ascii="Times New Roman" w:hAnsi="Times New Roman" w:cs="Times New Roman"/>
          <w:sz w:val="26"/>
          <w:szCs w:val="26"/>
        </w:rPr>
      </w:pPr>
      <w:r w:rsidRPr="00F322A9">
        <w:rPr>
          <w:rFonts w:ascii="Times New Roman" w:hAnsi="Times New Roman" w:cs="Times New Roman"/>
          <w:sz w:val="26"/>
          <w:szCs w:val="26"/>
        </w:rPr>
        <w:t xml:space="preserve">2.2.1. Ресурсоснабжающие организации не должны находиться </w:t>
      </w:r>
      <w:r w:rsidR="0056247F" w:rsidRPr="00F322A9">
        <w:rPr>
          <w:rFonts w:ascii="Times New Roman" w:hAnsi="Times New Roman" w:cs="Times New Roman"/>
          <w:sz w:val="26"/>
          <w:szCs w:val="26"/>
        </w:rPr>
        <w:t>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ресурсоснабжающие организации, являющиеся индивидуальными предпринимателями, не прекратили деятельность в качестве индивидуального предпринимателя</w:t>
      </w:r>
      <w:r w:rsidRPr="00F322A9">
        <w:rPr>
          <w:rFonts w:ascii="Times New Roman" w:hAnsi="Times New Roman" w:cs="Times New Roman"/>
          <w:sz w:val="26"/>
          <w:szCs w:val="26"/>
        </w:rPr>
        <w:t>.</w:t>
      </w:r>
    </w:p>
    <w:p w14:paraId="169C9D90" w14:textId="77777777" w:rsidR="009142E7" w:rsidRPr="00F322A9" w:rsidRDefault="009142E7" w:rsidP="008243B6">
      <w:pPr>
        <w:pStyle w:val="ConsPlusNormal"/>
        <w:tabs>
          <w:tab w:val="left" w:pos="709"/>
        </w:tabs>
        <w:ind w:firstLine="284"/>
        <w:jc w:val="both"/>
        <w:rPr>
          <w:rFonts w:ascii="Times New Roman" w:hAnsi="Times New Roman" w:cs="Times New Roman"/>
          <w:sz w:val="26"/>
          <w:szCs w:val="26"/>
        </w:rPr>
      </w:pPr>
      <w:r w:rsidRPr="00F322A9">
        <w:rPr>
          <w:rFonts w:ascii="Times New Roman" w:hAnsi="Times New Roman" w:cs="Times New Roman"/>
          <w:sz w:val="26"/>
          <w:szCs w:val="26"/>
        </w:rPr>
        <w:t xml:space="preserve">2.2.2. </w:t>
      </w:r>
      <w:r w:rsidR="003D3CAE" w:rsidRPr="00F322A9">
        <w:rPr>
          <w:rFonts w:ascii="Times New Roman" w:hAnsi="Times New Roman" w:cs="Times New Roman"/>
          <w:sz w:val="26"/>
          <w:szCs w:val="26"/>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ресурсоснабжающей организации</w:t>
      </w:r>
      <w:r w:rsidR="00F30AA3" w:rsidRPr="00F322A9">
        <w:rPr>
          <w:rFonts w:ascii="Times New Roman" w:hAnsi="Times New Roman" w:cs="Times New Roman"/>
          <w:sz w:val="26"/>
          <w:szCs w:val="26"/>
        </w:rPr>
        <w:t>.</w:t>
      </w:r>
    </w:p>
    <w:p w14:paraId="11D53DE0" w14:textId="3870DDF9" w:rsidR="009142E7" w:rsidRPr="00F322A9" w:rsidRDefault="009142E7" w:rsidP="008243B6">
      <w:pPr>
        <w:pStyle w:val="ConsPlusNormal"/>
        <w:tabs>
          <w:tab w:val="left" w:pos="709"/>
        </w:tabs>
        <w:ind w:firstLine="284"/>
        <w:jc w:val="both"/>
        <w:rPr>
          <w:rFonts w:ascii="Times New Roman" w:hAnsi="Times New Roman" w:cs="Times New Roman"/>
          <w:sz w:val="26"/>
          <w:szCs w:val="26"/>
        </w:rPr>
      </w:pPr>
      <w:r w:rsidRPr="00F322A9">
        <w:rPr>
          <w:rFonts w:ascii="Times New Roman" w:hAnsi="Times New Roman" w:cs="Times New Roman"/>
          <w:sz w:val="26"/>
          <w:szCs w:val="26"/>
        </w:rPr>
        <w:t>2.2.3. При среднемесячной заработной плате работников (в расчете на одного работника) не ниже прожиточного минимума, установленного для трудоспособного населения Ростовской области.</w:t>
      </w:r>
    </w:p>
    <w:p w14:paraId="3CB37BB7" w14:textId="05110C8C" w:rsidR="009142E7" w:rsidRPr="00F322A9" w:rsidRDefault="009142E7" w:rsidP="008243B6">
      <w:pPr>
        <w:pStyle w:val="ConsPlusNormal"/>
        <w:tabs>
          <w:tab w:val="left" w:pos="709"/>
        </w:tabs>
        <w:ind w:firstLine="284"/>
        <w:jc w:val="both"/>
        <w:rPr>
          <w:rFonts w:ascii="Times New Roman" w:hAnsi="Times New Roman" w:cs="Times New Roman"/>
          <w:sz w:val="26"/>
          <w:szCs w:val="26"/>
        </w:rPr>
      </w:pPr>
      <w:r w:rsidRPr="00F322A9">
        <w:rPr>
          <w:rFonts w:ascii="Times New Roman" w:hAnsi="Times New Roman" w:cs="Times New Roman"/>
          <w:sz w:val="26"/>
          <w:szCs w:val="26"/>
        </w:rPr>
        <w:t>2.2.</w:t>
      </w:r>
      <w:r w:rsidR="00B35DC9" w:rsidRPr="00F322A9">
        <w:rPr>
          <w:rFonts w:ascii="Times New Roman" w:hAnsi="Times New Roman" w:cs="Times New Roman"/>
          <w:sz w:val="26"/>
          <w:szCs w:val="26"/>
        </w:rPr>
        <w:t>4</w:t>
      </w:r>
      <w:r w:rsidRPr="00F322A9">
        <w:rPr>
          <w:rFonts w:ascii="Times New Roman" w:hAnsi="Times New Roman" w:cs="Times New Roman"/>
          <w:sz w:val="26"/>
          <w:szCs w:val="26"/>
        </w:rPr>
        <w:t xml:space="preserve">. При отсутствии у ресурсоснабжающих организаций просроченной </w:t>
      </w:r>
      <w:r w:rsidR="00176A0C" w:rsidRPr="00F322A9">
        <w:rPr>
          <w:rFonts w:ascii="Times New Roman" w:hAnsi="Times New Roman" w:cs="Times New Roman"/>
          <w:sz w:val="26"/>
          <w:szCs w:val="26"/>
        </w:rPr>
        <w:t>задолженности по</w:t>
      </w:r>
      <w:r w:rsidR="00045EE1" w:rsidRPr="00F322A9">
        <w:rPr>
          <w:rFonts w:ascii="Times New Roman" w:hAnsi="Times New Roman" w:cs="Times New Roman"/>
          <w:sz w:val="26"/>
          <w:szCs w:val="26"/>
        </w:rPr>
        <w:t xml:space="preserve"> возврату в бюджет Большесальского сельского поселения Мясниковского района иных субсидий, бюджетных инвестиций, а также иная просроченная (неурегулированная) задолженность по денежным обязательствам перед Большесальским сельским поселением, установленная главным распорядителем</w:t>
      </w:r>
      <w:r w:rsidRPr="00F322A9">
        <w:rPr>
          <w:rFonts w:ascii="Times New Roman" w:hAnsi="Times New Roman" w:cs="Times New Roman"/>
          <w:sz w:val="26"/>
          <w:szCs w:val="26"/>
        </w:rPr>
        <w:t>.</w:t>
      </w:r>
    </w:p>
    <w:p w14:paraId="4C9DDDF1" w14:textId="583107EB" w:rsidR="00D45A5F" w:rsidRPr="00F322A9" w:rsidRDefault="009142E7"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2.2.</w:t>
      </w:r>
      <w:r w:rsidR="00B35DC9" w:rsidRPr="00F322A9">
        <w:rPr>
          <w:rFonts w:ascii="Times New Roman" w:hAnsi="Times New Roman" w:cs="Times New Roman"/>
          <w:color w:val="000000"/>
          <w:sz w:val="26"/>
          <w:szCs w:val="26"/>
        </w:rPr>
        <w:t>5</w:t>
      </w:r>
      <w:r w:rsidRPr="00F322A9">
        <w:rPr>
          <w:rFonts w:ascii="Times New Roman" w:hAnsi="Times New Roman" w:cs="Times New Roman"/>
          <w:color w:val="000000"/>
          <w:sz w:val="26"/>
          <w:szCs w:val="26"/>
        </w:rPr>
        <w:t xml:space="preserve">. </w:t>
      </w:r>
      <w:r w:rsidR="00411190" w:rsidRPr="00F322A9">
        <w:rPr>
          <w:rFonts w:ascii="Times New Roman" w:hAnsi="Times New Roman" w:cs="Times New Roman"/>
          <w:color w:val="000000"/>
          <w:sz w:val="26"/>
          <w:szCs w:val="26"/>
        </w:rPr>
        <w:t xml:space="preserve">Ресурсоснабжающие организации не должны являться </w:t>
      </w:r>
      <w:r w:rsidR="00D45A5F" w:rsidRPr="00F322A9">
        <w:rPr>
          <w:rFonts w:ascii="Times New Roman" w:hAnsi="Times New Roman" w:cs="Times New Roman"/>
          <w:color w:val="000000"/>
          <w:sz w:val="26"/>
          <w:szCs w:val="26"/>
        </w:rPr>
        <w:t xml:space="preserve">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6" w:anchor="dst100010" w:history="1">
        <w:r w:rsidR="00D45A5F" w:rsidRPr="00F322A9">
          <w:rPr>
            <w:rStyle w:val="affff6"/>
            <w:rFonts w:ascii="Times New Roman" w:hAnsi="Times New Roman" w:cs="Times New Roman"/>
            <w:sz w:val="26"/>
            <w:szCs w:val="26"/>
          </w:rPr>
          <w:t>перечень</w:t>
        </w:r>
      </w:hyperlink>
      <w:r w:rsidR="00D45A5F" w:rsidRPr="00F322A9">
        <w:rPr>
          <w:rFonts w:ascii="Times New Roman" w:hAnsi="Times New Roman" w:cs="Times New Roman"/>
          <w:color w:val="000000"/>
          <w:sz w:val="26"/>
          <w:szCs w:val="26"/>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F5844CF" w14:textId="4A8C14D4" w:rsidR="00D45A5F" w:rsidRPr="00F322A9" w:rsidRDefault="00D45A5F" w:rsidP="00D45A5F">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2.2.</w:t>
      </w:r>
      <w:r w:rsidR="00B35DC9" w:rsidRPr="00F322A9">
        <w:rPr>
          <w:rFonts w:ascii="Times New Roman" w:hAnsi="Times New Roman" w:cs="Times New Roman"/>
          <w:color w:val="000000"/>
          <w:sz w:val="26"/>
          <w:szCs w:val="26"/>
        </w:rPr>
        <w:t>6</w:t>
      </w:r>
      <w:r w:rsidRPr="00F322A9">
        <w:rPr>
          <w:rFonts w:ascii="Times New Roman" w:hAnsi="Times New Roman" w:cs="Times New Roman"/>
          <w:color w:val="000000"/>
          <w:sz w:val="26"/>
          <w:szCs w:val="26"/>
        </w:rPr>
        <w:t>. Ресурсоснабжающие организации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854A65E" w14:textId="78BEFB6B" w:rsidR="00D45A5F" w:rsidRPr="00F322A9" w:rsidRDefault="00D45A5F" w:rsidP="00D45A5F">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2.2.</w:t>
      </w:r>
      <w:r w:rsidR="00B35DC9" w:rsidRPr="00F322A9">
        <w:rPr>
          <w:rFonts w:ascii="Times New Roman" w:hAnsi="Times New Roman" w:cs="Times New Roman"/>
          <w:color w:val="000000"/>
          <w:sz w:val="26"/>
          <w:szCs w:val="26"/>
        </w:rPr>
        <w:t>7</w:t>
      </w:r>
      <w:r w:rsidRPr="00F322A9">
        <w:rPr>
          <w:rFonts w:ascii="Times New Roman" w:hAnsi="Times New Roman" w:cs="Times New Roman"/>
          <w:color w:val="000000"/>
          <w:sz w:val="26"/>
          <w:szCs w:val="26"/>
        </w:rPr>
        <w:t xml:space="preserve">. Ресурсоснабжающие организации не находятся в составляемых в рамках реализации полномочий, предусмотренных </w:t>
      </w:r>
      <w:hyperlink r:id="rId17" w:anchor="dst100142" w:history="1">
        <w:r w:rsidRPr="00F322A9">
          <w:rPr>
            <w:rStyle w:val="affff6"/>
            <w:rFonts w:ascii="Times New Roman" w:hAnsi="Times New Roman" w:cs="Times New Roman"/>
            <w:sz w:val="26"/>
            <w:szCs w:val="26"/>
          </w:rPr>
          <w:t>главой VII</w:t>
        </w:r>
      </w:hyperlink>
      <w:r w:rsidRPr="00F322A9">
        <w:rPr>
          <w:rFonts w:ascii="Times New Roman" w:hAnsi="Times New Roman" w:cs="Times New Roman"/>
          <w:color w:val="000000"/>
          <w:sz w:val="26"/>
          <w:szCs w:val="26"/>
        </w:rPr>
        <w:t xml:space="preserve"> Устава ООН, Советом Безопасности </w:t>
      </w:r>
      <w:r w:rsidRPr="00F322A9">
        <w:rPr>
          <w:rFonts w:ascii="Times New Roman" w:hAnsi="Times New Roman" w:cs="Times New Roman"/>
          <w:color w:val="000000"/>
          <w:sz w:val="26"/>
          <w:szCs w:val="26"/>
        </w:rPr>
        <w:lastRenderedPageBreak/>
        <w:t>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27F56F0" w14:textId="0AF47EE9" w:rsidR="00D45A5F" w:rsidRPr="00F322A9" w:rsidRDefault="00625C84" w:rsidP="00D45A5F">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2.2.</w:t>
      </w:r>
      <w:r w:rsidR="00B35DC9" w:rsidRPr="00F322A9">
        <w:rPr>
          <w:rFonts w:ascii="Times New Roman" w:hAnsi="Times New Roman" w:cs="Times New Roman"/>
          <w:color w:val="000000"/>
          <w:sz w:val="26"/>
          <w:szCs w:val="26"/>
        </w:rPr>
        <w:t>8</w:t>
      </w:r>
      <w:r w:rsidRPr="00F322A9">
        <w:rPr>
          <w:rFonts w:ascii="Times New Roman" w:hAnsi="Times New Roman" w:cs="Times New Roman"/>
          <w:color w:val="000000"/>
          <w:sz w:val="26"/>
          <w:szCs w:val="26"/>
        </w:rPr>
        <w:t>. Ресурсоснабжающие организации не получают средства из бюджета Большесальского сельского поселения Мясниковского района на основании иных нормативных правовых актов Большесальского сельского поселения на цели, установленные правовым актом.</w:t>
      </w:r>
    </w:p>
    <w:p w14:paraId="2A371985" w14:textId="3DF9E055" w:rsidR="00D823AF" w:rsidRPr="00F322A9" w:rsidRDefault="00D823AF" w:rsidP="00D45A5F">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2.2.</w:t>
      </w:r>
      <w:r w:rsidR="00B35DC9" w:rsidRPr="00F322A9">
        <w:rPr>
          <w:rFonts w:ascii="Times New Roman" w:hAnsi="Times New Roman" w:cs="Times New Roman"/>
          <w:color w:val="000000"/>
          <w:sz w:val="26"/>
          <w:szCs w:val="26"/>
        </w:rPr>
        <w:t>9</w:t>
      </w:r>
      <w:r w:rsidRPr="00F322A9">
        <w:rPr>
          <w:rFonts w:ascii="Times New Roman" w:hAnsi="Times New Roman" w:cs="Times New Roman"/>
          <w:color w:val="000000"/>
          <w:sz w:val="26"/>
          <w:szCs w:val="26"/>
        </w:rPr>
        <w:t xml:space="preserve">. Ресурсоснабжающие организации не являются иностранными агентами в соответствии с Федеральным </w:t>
      </w:r>
      <w:hyperlink r:id="rId18" w:history="1">
        <w:r w:rsidRPr="00F322A9">
          <w:rPr>
            <w:rStyle w:val="affff6"/>
            <w:rFonts w:ascii="Times New Roman" w:hAnsi="Times New Roman" w:cs="Times New Roman"/>
            <w:sz w:val="26"/>
            <w:szCs w:val="26"/>
          </w:rPr>
          <w:t>законом</w:t>
        </w:r>
      </w:hyperlink>
      <w:r w:rsidRPr="00F322A9">
        <w:rPr>
          <w:rFonts w:ascii="Times New Roman" w:hAnsi="Times New Roman" w:cs="Times New Roman"/>
          <w:color w:val="000000"/>
          <w:sz w:val="26"/>
          <w:szCs w:val="26"/>
        </w:rPr>
        <w:t xml:space="preserve"> «О контроле за деятельностью лиц, находящихся под иностранным влиянием».</w:t>
      </w:r>
    </w:p>
    <w:p w14:paraId="1EDABF1D" w14:textId="55E5F8E8"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 xml:space="preserve">2.3. </w:t>
      </w:r>
      <w:r w:rsidR="00070B99" w:rsidRPr="00F322A9">
        <w:rPr>
          <w:rFonts w:ascii="Times New Roman" w:hAnsi="Times New Roman" w:cs="Times New Roman"/>
          <w:color w:val="000000"/>
          <w:sz w:val="26"/>
          <w:szCs w:val="26"/>
        </w:rPr>
        <w:t>Для</w:t>
      </w:r>
      <w:r w:rsidR="007C0DB1" w:rsidRPr="00F322A9">
        <w:rPr>
          <w:rFonts w:ascii="Times New Roman" w:hAnsi="Times New Roman" w:cs="Times New Roman"/>
          <w:color w:val="000000"/>
          <w:sz w:val="26"/>
          <w:szCs w:val="26"/>
        </w:rPr>
        <w:t xml:space="preserve"> подтвержд</w:t>
      </w:r>
      <w:r w:rsidR="00070B99" w:rsidRPr="00F322A9">
        <w:rPr>
          <w:rFonts w:ascii="Times New Roman" w:hAnsi="Times New Roman" w:cs="Times New Roman"/>
          <w:color w:val="000000"/>
          <w:sz w:val="26"/>
          <w:szCs w:val="26"/>
        </w:rPr>
        <w:t>ения</w:t>
      </w:r>
      <w:r w:rsidR="007C0DB1" w:rsidRPr="00F322A9">
        <w:rPr>
          <w:rFonts w:ascii="Times New Roman" w:hAnsi="Times New Roman" w:cs="Times New Roman"/>
          <w:color w:val="000000"/>
          <w:sz w:val="26"/>
          <w:szCs w:val="26"/>
        </w:rPr>
        <w:t xml:space="preserve"> соответстви</w:t>
      </w:r>
      <w:r w:rsidR="00070B99" w:rsidRPr="00F322A9">
        <w:rPr>
          <w:rFonts w:ascii="Times New Roman" w:hAnsi="Times New Roman" w:cs="Times New Roman"/>
          <w:color w:val="000000"/>
          <w:sz w:val="26"/>
          <w:szCs w:val="26"/>
        </w:rPr>
        <w:t xml:space="preserve">я </w:t>
      </w:r>
      <w:r w:rsidR="007C0DB1" w:rsidRPr="00F322A9">
        <w:rPr>
          <w:rFonts w:ascii="Times New Roman" w:hAnsi="Times New Roman" w:cs="Times New Roman"/>
          <w:color w:val="000000"/>
          <w:sz w:val="26"/>
          <w:szCs w:val="26"/>
        </w:rPr>
        <w:t xml:space="preserve">требованиям </w:t>
      </w:r>
      <w:proofErr w:type="spellStart"/>
      <w:r w:rsidR="007C0DB1" w:rsidRPr="00F322A9">
        <w:rPr>
          <w:rFonts w:ascii="Times New Roman" w:hAnsi="Times New Roman" w:cs="Times New Roman"/>
          <w:color w:val="000000"/>
          <w:sz w:val="26"/>
          <w:szCs w:val="26"/>
        </w:rPr>
        <w:t>п.п</w:t>
      </w:r>
      <w:proofErr w:type="spellEnd"/>
      <w:r w:rsidR="007C0DB1" w:rsidRPr="00F322A9">
        <w:rPr>
          <w:rFonts w:ascii="Times New Roman" w:hAnsi="Times New Roman" w:cs="Times New Roman"/>
          <w:color w:val="000000"/>
          <w:sz w:val="26"/>
          <w:szCs w:val="26"/>
        </w:rPr>
        <w:t>. 2.2 раздела 2 настоящего</w:t>
      </w:r>
      <w:r w:rsidR="00070B99" w:rsidRPr="00F322A9">
        <w:rPr>
          <w:rFonts w:ascii="Times New Roman" w:hAnsi="Times New Roman" w:cs="Times New Roman"/>
          <w:color w:val="000000"/>
          <w:sz w:val="26"/>
          <w:szCs w:val="26"/>
        </w:rPr>
        <w:t xml:space="preserve"> </w:t>
      </w:r>
      <w:r w:rsidR="007C0DB1" w:rsidRPr="00F322A9">
        <w:rPr>
          <w:rFonts w:ascii="Times New Roman" w:hAnsi="Times New Roman" w:cs="Times New Roman"/>
          <w:color w:val="000000"/>
          <w:sz w:val="26"/>
          <w:szCs w:val="26"/>
        </w:rPr>
        <w:t>Положения</w:t>
      </w:r>
      <w:r w:rsidR="00070B99" w:rsidRPr="00F322A9">
        <w:rPr>
          <w:rFonts w:ascii="Times New Roman" w:hAnsi="Times New Roman" w:cs="Times New Roman"/>
          <w:color w:val="000000"/>
          <w:sz w:val="26"/>
          <w:szCs w:val="26"/>
        </w:rPr>
        <w:t xml:space="preserve"> </w:t>
      </w:r>
      <w:r w:rsidRPr="00F322A9">
        <w:rPr>
          <w:rFonts w:ascii="Times New Roman" w:hAnsi="Times New Roman" w:cs="Times New Roman"/>
          <w:color w:val="000000"/>
          <w:sz w:val="26"/>
          <w:szCs w:val="26"/>
        </w:rPr>
        <w:t>ресурсоснабжающие организации направляют на проверку и согласование в Администраци</w:t>
      </w:r>
      <w:r w:rsidR="00411190" w:rsidRPr="00F322A9">
        <w:rPr>
          <w:rFonts w:ascii="Times New Roman" w:hAnsi="Times New Roman" w:cs="Times New Roman"/>
          <w:color w:val="000000"/>
          <w:sz w:val="26"/>
          <w:szCs w:val="26"/>
        </w:rPr>
        <w:t>ю</w:t>
      </w:r>
      <w:r w:rsidRPr="00F322A9">
        <w:rPr>
          <w:rFonts w:ascii="Times New Roman" w:hAnsi="Times New Roman" w:cs="Times New Roman"/>
          <w:color w:val="000000"/>
          <w:sz w:val="26"/>
          <w:szCs w:val="26"/>
        </w:rPr>
        <w:t xml:space="preserve"> </w:t>
      </w:r>
      <w:r w:rsidR="00394B5E" w:rsidRPr="00F322A9">
        <w:rPr>
          <w:rFonts w:ascii="Times New Roman" w:hAnsi="Times New Roman" w:cs="Times New Roman"/>
          <w:color w:val="000000"/>
          <w:sz w:val="26"/>
          <w:szCs w:val="26"/>
        </w:rPr>
        <w:t>Большесальского сельского поселения</w:t>
      </w:r>
      <w:r w:rsidRPr="00F322A9">
        <w:rPr>
          <w:rFonts w:ascii="Times New Roman" w:hAnsi="Times New Roman" w:cs="Times New Roman"/>
          <w:color w:val="000000"/>
          <w:sz w:val="26"/>
          <w:szCs w:val="26"/>
        </w:rPr>
        <w:t xml:space="preserve"> (далее - </w:t>
      </w:r>
      <w:r w:rsidR="00DC0E79" w:rsidRPr="00F322A9">
        <w:rPr>
          <w:rFonts w:ascii="Times New Roman" w:hAnsi="Times New Roman" w:cs="Times New Roman"/>
          <w:color w:val="000000"/>
          <w:sz w:val="26"/>
          <w:szCs w:val="26"/>
        </w:rPr>
        <w:t>Администрация</w:t>
      </w:r>
      <w:r w:rsidRPr="00F322A9">
        <w:rPr>
          <w:rFonts w:ascii="Times New Roman" w:hAnsi="Times New Roman" w:cs="Times New Roman"/>
          <w:color w:val="000000"/>
          <w:sz w:val="26"/>
          <w:szCs w:val="26"/>
        </w:rPr>
        <w:t>) (в двух экземплярах) следующие документы:</w:t>
      </w:r>
    </w:p>
    <w:p w14:paraId="317EDB20" w14:textId="602130CC"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 xml:space="preserve">2.3.1. Заверенную копию выписки из Единого государственного реестра юридических лиц, индивидуальных предпринимателей, выданной не позднее чем за 6 месяцев до даты ее представления в Администрацию </w:t>
      </w:r>
      <w:r w:rsidR="00394B5E" w:rsidRPr="00F322A9">
        <w:rPr>
          <w:rFonts w:ascii="Times New Roman" w:hAnsi="Times New Roman" w:cs="Times New Roman"/>
          <w:color w:val="000000"/>
          <w:sz w:val="26"/>
          <w:szCs w:val="26"/>
        </w:rPr>
        <w:t>Большесальского сельского поселения</w:t>
      </w:r>
      <w:r w:rsidRPr="00F322A9">
        <w:rPr>
          <w:rFonts w:ascii="Times New Roman" w:hAnsi="Times New Roman" w:cs="Times New Roman"/>
          <w:color w:val="000000"/>
          <w:sz w:val="26"/>
          <w:szCs w:val="26"/>
        </w:rPr>
        <w:t>, подписанную руководителем и главным бухгалтером.</w:t>
      </w:r>
    </w:p>
    <w:p w14:paraId="6AA92C12" w14:textId="37ED18B7"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2.3.</w:t>
      </w:r>
      <w:r w:rsidR="00241FC3" w:rsidRPr="00F322A9">
        <w:rPr>
          <w:rFonts w:ascii="Times New Roman" w:hAnsi="Times New Roman" w:cs="Times New Roman"/>
          <w:color w:val="000000"/>
          <w:sz w:val="26"/>
          <w:szCs w:val="26"/>
        </w:rPr>
        <w:t>2</w:t>
      </w:r>
      <w:r w:rsidRPr="00F322A9">
        <w:rPr>
          <w:rFonts w:ascii="Times New Roman" w:hAnsi="Times New Roman" w:cs="Times New Roman"/>
          <w:color w:val="000000"/>
          <w:sz w:val="26"/>
          <w:szCs w:val="26"/>
        </w:rPr>
        <w:t xml:space="preserve">. </w:t>
      </w:r>
      <w:hyperlink r:id="rId19" w:anchor="P155" w:history="1">
        <w:r w:rsidRPr="00F322A9">
          <w:rPr>
            <w:rStyle w:val="affff6"/>
            <w:rFonts w:ascii="Times New Roman" w:hAnsi="Times New Roman" w:cs="Times New Roman"/>
            <w:color w:val="000000"/>
            <w:sz w:val="26"/>
            <w:szCs w:val="26"/>
            <w:u w:val="none"/>
          </w:rPr>
          <w:t>График</w:t>
        </w:r>
      </w:hyperlink>
      <w:r w:rsidRPr="00F322A9">
        <w:rPr>
          <w:rFonts w:ascii="Times New Roman" w:hAnsi="Times New Roman" w:cs="Times New Roman"/>
          <w:color w:val="000000"/>
          <w:sz w:val="26"/>
          <w:szCs w:val="26"/>
        </w:rPr>
        <w:t xml:space="preserve"> предоставления </w:t>
      </w:r>
      <w:r w:rsidR="002B6F95" w:rsidRPr="00F322A9">
        <w:rPr>
          <w:rFonts w:ascii="Times New Roman" w:hAnsi="Times New Roman" w:cs="Times New Roman"/>
          <w:color w:val="000000"/>
          <w:sz w:val="26"/>
          <w:szCs w:val="26"/>
        </w:rPr>
        <w:t>ресурсоснабжающим организациям с</w:t>
      </w:r>
      <w:r w:rsidRPr="00F322A9">
        <w:rPr>
          <w:rFonts w:ascii="Times New Roman" w:hAnsi="Times New Roman" w:cs="Times New Roman"/>
          <w:color w:val="000000"/>
          <w:sz w:val="26"/>
          <w:szCs w:val="26"/>
        </w:rPr>
        <w:t>убсидии за счет средств областного и местного бюджетов (приложение № 1 к настоящему Положению).</w:t>
      </w:r>
    </w:p>
    <w:p w14:paraId="770C9962" w14:textId="55777EE9"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2.3.</w:t>
      </w:r>
      <w:r w:rsidR="00241FC3" w:rsidRPr="00F322A9">
        <w:rPr>
          <w:rFonts w:ascii="Times New Roman" w:hAnsi="Times New Roman" w:cs="Times New Roman"/>
          <w:color w:val="000000"/>
          <w:sz w:val="26"/>
          <w:szCs w:val="26"/>
        </w:rPr>
        <w:t>3</w:t>
      </w:r>
      <w:r w:rsidRPr="00F322A9">
        <w:rPr>
          <w:rFonts w:ascii="Times New Roman" w:hAnsi="Times New Roman" w:cs="Times New Roman"/>
          <w:color w:val="000000"/>
          <w:sz w:val="26"/>
          <w:szCs w:val="26"/>
        </w:rPr>
        <w:t xml:space="preserve">. </w:t>
      </w:r>
      <w:bookmarkStart w:id="7" w:name="_Hlk188543829"/>
      <w:r w:rsidRPr="00F322A9">
        <w:rPr>
          <w:rFonts w:ascii="Times New Roman" w:hAnsi="Times New Roman" w:cs="Times New Roman"/>
          <w:color w:val="000000"/>
          <w:sz w:val="26"/>
          <w:szCs w:val="26"/>
        </w:rPr>
        <w:t xml:space="preserve">Информацию об </w:t>
      </w:r>
      <w:hyperlink r:id="rId20" w:anchor="P214" w:history="1">
        <w:r w:rsidRPr="00F322A9">
          <w:rPr>
            <w:rStyle w:val="affff6"/>
            <w:rFonts w:ascii="Times New Roman" w:hAnsi="Times New Roman" w:cs="Times New Roman"/>
            <w:color w:val="000000"/>
            <w:sz w:val="26"/>
            <w:szCs w:val="26"/>
            <w:u w:val="none"/>
          </w:rPr>
          <w:t>объеме</w:t>
        </w:r>
      </w:hyperlink>
      <w:r w:rsidRPr="00F322A9">
        <w:rPr>
          <w:rFonts w:ascii="Times New Roman" w:hAnsi="Times New Roman" w:cs="Times New Roman"/>
          <w:color w:val="000000"/>
          <w:sz w:val="26"/>
          <w:szCs w:val="26"/>
        </w:rPr>
        <w:t xml:space="preserve"> оказанных коммунальных услуг населению </w:t>
      </w:r>
      <w:r w:rsidR="00394B5E" w:rsidRPr="00F322A9">
        <w:rPr>
          <w:rFonts w:ascii="Times New Roman" w:hAnsi="Times New Roman" w:cs="Times New Roman"/>
          <w:color w:val="000000"/>
          <w:sz w:val="26"/>
          <w:szCs w:val="26"/>
        </w:rPr>
        <w:t>Большесальского сельского поселения</w:t>
      </w:r>
      <w:r w:rsidRPr="00F322A9">
        <w:rPr>
          <w:rFonts w:ascii="Times New Roman" w:hAnsi="Times New Roman" w:cs="Times New Roman"/>
          <w:color w:val="000000"/>
          <w:sz w:val="26"/>
          <w:szCs w:val="26"/>
        </w:rPr>
        <w:t>, предоставленных в предыдущем месяце (отчетный период), по прилагаемой форме (приложение № 2 к настоящему Положению)</w:t>
      </w:r>
      <w:bookmarkEnd w:id="7"/>
      <w:r w:rsidRPr="00F322A9">
        <w:rPr>
          <w:rFonts w:ascii="Times New Roman" w:hAnsi="Times New Roman" w:cs="Times New Roman"/>
          <w:color w:val="000000"/>
          <w:sz w:val="26"/>
          <w:szCs w:val="26"/>
        </w:rPr>
        <w:t>.</w:t>
      </w:r>
    </w:p>
    <w:p w14:paraId="7D2A2349" w14:textId="27DC32FB"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2.3.</w:t>
      </w:r>
      <w:r w:rsidR="00241FC3" w:rsidRPr="00F322A9">
        <w:rPr>
          <w:rFonts w:ascii="Times New Roman" w:hAnsi="Times New Roman" w:cs="Times New Roman"/>
          <w:color w:val="000000"/>
          <w:sz w:val="26"/>
          <w:szCs w:val="26"/>
        </w:rPr>
        <w:t>4</w:t>
      </w:r>
      <w:r w:rsidR="00B35DC9" w:rsidRPr="00F322A9">
        <w:rPr>
          <w:rFonts w:ascii="Times New Roman" w:hAnsi="Times New Roman" w:cs="Times New Roman"/>
          <w:color w:val="000000"/>
          <w:sz w:val="26"/>
          <w:szCs w:val="26"/>
        </w:rPr>
        <w:t>.</w:t>
      </w:r>
      <w:r w:rsidRPr="00F322A9">
        <w:rPr>
          <w:rFonts w:ascii="Times New Roman" w:hAnsi="Times New Roman" w:cs="Times New Roman"/>
          <w:color w:val="000000"/>
          <w:sz w:val="26"/>
          <w:szCs w:val="26"/>
        </w:rPr>
        <w:t xml:space="preserve"> Справку об отсутствии у ресурсоснабжающих организаций процедур реорганизации, ликвидации, банкротства в соответствии с законодательством Российской Федерации, подписанную руководителем и главным бухгалтером.</w:t>
      </w:r>
    </w:p>
    <w:p w14:paraId="510516C5" w14:textId="24B7B668"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2.3.</w:t>
      </w:r>
      <w:r w:rsidR="00241FC3" w:rsidRPr="00F322A9">
        <w:rPr>
          <w:rFonts w:ascii="Times New Roman" w:hAnsi="Times New Roman" w:cs="Times New Roman"/>
          <w:color w:val="000000"/>
          <w:sz w:val="26"/>
          <w:szCs w:val="26"/>
        </w:rPr>
        <w:t>5</w:t>
      </w:r>
      <w:r w:rsidRPr="00F322A9">
        <w:rPr>
          <w:rFonts w:ascii="Times New Roman" w:hAnsi="Times New Roman" w:cs="Times New Roman"/>
          <w:color w:val="000000"/>
          <w:sz w:val="26"/>
          <w:szCs w:val="26"/>
        </w:rPr>
        <w:t>.  Копию свидетельства о государственной регистрации юридического лица.</w:t>
      </w:r>
    </w:p>
    <w:p w14:paraId="4B47644C" w14:textId="68674E48"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2.3.</w:t>
      </w:r>
      <w:r w:rsidR="00241FC3" w:rsidRPr="00F322A9">
        <w:rPr>
          <w:rFonts w:ascii="Times New Roman" w:hAnsi="Times New Roman" w:cs="Times New Roman"/>
          <w:color w:val="000000"/>
          <w:sz w:val="26"/>
          <w:szCs w:val="26"/>
        </w:rPr>
        <w:t>6</w:t>
      </w:r>
      <w:r w:rsidRPr="00F322A9">
        <w:rPr>
          <w:rFonts w:ascii="Times New Roman" w:hAnsi="Times New Roman" w:cs="Times New Roman"/>
          <w:color w:val="000000"/>
          <w:sz w:val="26"/>
          <w:szCs w:val="26"/>
        </w:rPr>
        <w:t>. Справку ресурсоснабжающей организации по выплате среднемесячной заработной платы работников предприятия не ниже прожиточного минимума, установленного для трудоспособного населения Ростовской области</w:t>
      </w:r>
      <w:r w:rsidR="00867A40" w:rsidRPr="00F322A9">
        <w:rPr>
          <w:rFonts w:ascii="Times New Roman" w:hAnsi="Times New Roman" w:cs="Times New Roman"/>
          <w:color w:val="000000"/>
          <w:sz w:val="26"/>
          <w:szCs w:val="26"/>
        </w:rPr>
        <w:t>,</w:t>
      </w:r>
      <w:r w:rsidR="00867A40" w:rsidRPr="00F322A9">
        <w:rPr>
          <w:rFonts w:ascii="Times New Roman" w:hAnsi="Times New Roman" w:cs="Times New Roman"/>
          <w:color w:val="000000"/>
          <w:sz w:val="28"/>
        </w:rPr>
        <w:t xml:space="preserve"> </w:t>
      </w:r>
      <w:r w:rsidR="00867A40" w:rsidRPr="00F322A9">
        <w:rPr>
          <w:rFonts w:ascii="Times New Roman" w:hAnsi="Times New Roman" w:cs="Times New Roman"/>
          <w:color w:val="000000"/>
          <w:sz w:val="26"/>
          <w:szCs w:val="26"/>
        </w:rPr>
        <w:t>по состоянию на 1-е число месяца, в котором подана заявка о предоставлении субсидии</w:t>
      </w:r>
      <w:r w:rsidRPr="00F322A9">
        <w:rPr>
          <w:rFonts w:ascii="Times New Roman" w:hAnsi="Times New Roman" w:cs="Times New Roman"/>
          <w:color w:val="000000"/>
          <w:sz w:val="26"/>
          <w:szCs w:val="26"/>
        </w:rPr>
        <w:t>.</w:t>
      </w:r>
    </w:p>
    <w:p w14:paraId="608825E1" w14:textId="68E64CAE" w:rsidR="00867A40" w:rsidRPr="00F322A9" w:rsidRDefault="00867A40"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2.3.</w:t>
      </w:r>
      <w:r w:rsidR="00241FC3" w:rsidRPr="00F322A9">
        <w:rPr>
          <w:rFonts w:ascii="Times New Roman" w:hAnsi="Times New Roman" w:cs="Times New Roman"/>
          <w:color w:val="000000"/>
          <w:sz w:val="26"/>
          <w:szCs w:val="26"/>
        </w:rPr>
        <w:t>7</w:t>
      </w:r>
      <w:r w:rsidRPr="00F322A9">
        <w:rPr>
          <w:rFonts w:ascii="Times New Roman" w:hAnsi="Times New Roman" w:cs="Times New Roman"/>
          <w:color w:val="000000"/>
          <w:sz w:val="26"/>
          <w:szCs w:val="26"/>
        </w:rPr>
        <w:t>. Информацию о фактическом количестве обслуживаемых потребителей коммунальной услуги, заверенную организацией, производящей начисления платежей граждан за коммунальную услугу.</w:t>
      </w:r>
    </w:p>
    <w:p w14:paraId="7AB8B978" w14:textId="058F75D2"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 xml:space="preserve">2.4. </w:t>
      </w:r>
      <w:r w:rsidR="00DC0E79" w:rsidRPr="00F322A9">
        <w:rPr>
          <w:rFonts w:ascii="Times New Roman" w:hAnsi="Times New Roman" w:cs="Times New Roman"/>
          <w:color w:val="000000"/>
          <w:sz w:val="26"/>
          <w:szCs w:val="26"/>
        </w:rPr>
        <w:t xml:space="preserve">Администрация </w:t>
      </w:r>
      <w:r w:rsidRPr="00F322A9">
        <w:rPr>
          <w:rFonts w:ascii="Times New Roman" w:hAnsi="Times New Roman" w:cs="Times New Roman"/>
          <w:color w:val="000000"/>
          <w:sz w:val="26"/>
          <w:szCs w:val="26"/>
        </w:rPr>
        <w:t xml:space="preserve">в течение 5 рабочих дней проверяет и согласовывает пакет документов, указанных в </w:t>
      </w:r>
      <w:hyperlink r:id="rId21" w:anchor="P91" w:history="1">
        <w:r w:rsidRPr="00F322A9">
          <w:rPr>
            <w:rStyle w:val="affff6"/>
            <w:rFonts w:ascii="Times New Roman" w:hAnsi="Times New Roman" w:cs="Times New Roman"/>
            <w:color w:val="000000"/>
            <w:sz w:val="26"/>
            <w:szCs w:val="26"/>
            <w:u w:val="none"/>
          </w:rPr>
          <w:t>пункте 2.3</w:t>
        </w:r>
      </w:hyperlink>
      <w:r w:rsidRPr="00F322A9">
        <w:rPr>
          <w:rFonts w:ascii="Times New Roman" w:hAnsi="Times New Roman" w:cs="Times New Roman"/>
          <w:color w:val="000000"/>
          <w:sz w:val="26"/>
          <w:szCs w:val="26"/>
        </w:rPr>
        <w:t xml:space="preserve"> настоящего Положения, обеспечивает подготовку соглашения на предоставление субсидии между Администрацией </w:t>
      </w:r>
      <w:r w:rsidR="00394B5E" w:rsidRPr="00F322A9">
        <w:rPr>
          <w:rFonts w:ascii="Times New Roman" w:hAnsi="Times New Roman" w:cs="Times New Roman"/>
          <w:color w:val="000000"/>
          <w:sz w:val="26"/>
          <w:szCs w:val="26"/>
        </w:rPr>
        <w:t>Большесальского сельского поселения</w:t>
      </w:r>
      <w:r w:rsidRPr="00F322A9">
        <w:rPr>
          <w:rFonts w:ascii="Times New Roman" w:hAnsi="Times New Roman" w:cs="Times New Roman"/>
          <w:color w:val="000000"/>
          <w:sz w:val="26"/>
          <w:szCs w:val="26"/>
        </w:rPr>
        <w:t xml:space="preserve"> и ресурсоснабжающими организациями.</w:t>
      </w:r>
    </w:p>
    <w:p w14:paraId="6BA79E87" w14:textId="107D05EB" w:rsidR="00B541DA" w:rsidRPr="00F322A9" w:rsidRDefault="00B541DA"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4"/>
          <w:szCs w:val="24"/>
        </w:rPr>
        <w:t>2.</w:t>
      </w:r>
      <w:r w:rsidRPr="00F322A9">
        <w:rPr>
          <w:rFonts w:ascii="Times New Roman" w:hAnsi="Times New Roman" w:cs="Times New Roman"/>
          <w:color w:val="000000"/>
          <w:sz w:val="26"/>
          <w:szCs w:val="26"/>
        </w:rPr>
        <w:t>5. Основаниями для отказа в предоставлении субсидии являются:</w:t>
      </w:r>
    </w:p>
    <w:p w14:paraId="7B0CA728" w14:textId="77777777" w:rsidR="00B541DA" w:rsidRPr="00F322A9" w:rsidRDefault="00B541DA" w:rsidP="00B541DA">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несоответствие организации требованиям, установленным в пункте 2.2 настоящего раздела;</w:t>
      </w:r>
    </w:p>
    <w:p w14:paraId="2758C72A" w14:textId="30067BF0" w:rsidR="00B541DA" w:rsidRPr="00F322A9" w:rsidRDefault="00B541DA" w:rsidP="00B35DC9">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 xml:space="preserve">несоответствие представленных организацией документов </w:t>
      </w:r>
      <w:r w:rsidR="00B35DC9" w:rsidRPr="00F322A9">
        <w:rPr>
          <w:rFonts w:ascii="Times New Roman" w:hAnsi="Times New Roman" w:cs="Times New Roman"/>
          <w:color w:val="000000"/>
          <w:sz w:val="26"/>
          <w:szCs w:val="26"/>
        </w:rPr>
        <w:t>перечню, утвержденному в пункте 2.3 настоящего раздела.</w:t>
      </w:r>
    </w:p>
    <w:p w14:paraId="1BB0214A" w14:textId="7E6126F9" w:rsidR="003C6C25"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 xml:space="preserve">2.6. Субсидия предоставляется при условии заключения между Администрацией </w:t>
      </w:r>
      <w:r w:rsidR="00394B5E" w:rsidRPr="00F322A9">
        <w:rPr>
          <w:rFonts w:ascii="Times New Roman" w:hAnsi="Times New Roman" w:cs="Times New Roman"/>
          <w:color w:val="000000"/>
          <w:sz w:val="26"/>
          <w:szCs w:val="26"/>
        </w:rPr>
        <w:t>Большесальского сельского поселения</w:t>
      </w:r>
      <w:r w:rsidRPr="00F322A9">
        <w:rPr>
          <w:rFonts w:ascii="Times New Roman" w:hAnsi="Times New Roman" w:cs="Times New Roman"/>
          <w:color w:val="000000"/>
          <w:sz w:val="26"/>
          <w:szCs w:val="26"/>
        </w:rPr>
        <w:t xml:space="preserve"> и ресурсоснабж</w:t>
      </w:r>
      <w:r w:rsidR="00C170A2" w:rsidRPr="00F322A9">
        <w:rPr>
          <w:rFonts w:ascii="Times New Roman" w:hAnsi="Times New Roman" w:cs="Times New Roman"/>
          <w:color w:val="000000"/>
          <w:sz w:val="26"/>
          <w:szCs w:val="26"/>
        </w:rPr>
        <w:t>ающими организациями соглашения</w:t>
      </w:r>
      <w:r w:rsidRPr="00F322A9">
        <w:rPr>
          <w:rFonts w:ascii="Times New Roman" w:hAnsi="Times New Roman" w:cs="Times New Roman"/>
          <w:color w:val="000000"/>
          <w:sz w:val="26"/>
          <w:szCs w:val="26"/>
        </w:rPr>
        <w:t>.</w:t>
      </w:r>
    </w:p>
    <w:p w14:paraId="70212D0B" w14:textId="3FD3E027" w:rsidR="00946DAE" w:rsidRPr="00F322A9" w:rsidRDefault="00946DAE" w:rsidP="00946DAE">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Соглашение должно также содержать условия о согласовании новых условий Соглашения или о расторжении Соглашения при недостижении согласия по новым условиям Соглашения 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w:t>
      </w:r>
    </w:p>
    <w:p w14:paraId="22835C17" w14:textId="77777777" w:rsidR="00CC3BD9" w:rsidRDefault="003C6C25" w:rsidP="003C6C25">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lastRenderedPageBreak/>
        <w:t xml:space="preserve">При реорганизации ресурсоснабжающей организации, являющейся юридическим лицом, в форме слияния, присоединения или преобразования в указанное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w:t>
      </w:r>
    </w:p>
    <w:p w14:paraId="0DF365EA" w14:textId="77777777" w:rsidR="00CC3BD9" w:rsidRDefault="00CC3BD9" w:rsidP="003C6C25">
      <w:pPr>
        <w:pStyle w:val="ConsPlusNormal"/>
        <w:tabs>
          <w:tab w:val="left" w:pos="709"/>
        </w:tabs>
        <w:ind w:firstLine="284"/>
        <w:jc w:val="both"/>
        <w:rPr>
          <w:rFonts w:ascii="Times New Roman" w:hAnsi="Times New Roman" w:cs="Times New Roman"/>
          <w:color w:val="000000"/>
          <w:sz w:val="26"/>
          <w:szCs w:val="26"/>
        </w:rPr>
      </w:pPr>
    </w:p>
    <w:p w14:paraId="6387FA2D" w14:textId="77777777" w:rsidR="00CC3BD9" w:rsidRDefault="00CC3BD9" w:rsidP="00CC3BD9">
      <w:pPr>
        <w:pStyle w:val="ConsPlusNormal"/>
        <w:tabs>
          <w:tab w:val="left" w:pos="709"/>
        </w:tabs>
        <w:ind w:firstLine="0"/>
        <w:jc w:val="both"/>
        <w:rPr>
          <w:rFonts w:ascii="Times New Roman" w:hAnsi="Times New Roman" w:cs="Times New Roman"/>
          <w:color w:val="000000"/>
          <w:sz w:val="26"/>
          <w:szCs w:val="26"/>
        </w:rPr>
      </w:pPr>
    </w:p>
    <w:p w14:paraId="4EF9CE8D" w14:textId="69224A44" w:rsidR="003C6C25" w:rsidRPr="00F322A9" w:rsidRDefault="003C6C25" w:rsidP="00CC3BD9">
      <w:pPr>
        <w:pStyle w:val="ConsPlusNormal"/>
        <w:tabs>
          <w:tab w:val="left" w:pos="709"/>
        </w:tabs>
        <w:ind w:firstLine="0"/>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являющегося правопреемником.</w:t>
      </w:r>
    </w:p>
    <w:p w14:paraId="6075D9AD" w14:textId="21630179" w:rsidR="003C6C25" w:rsidRPr="00F322A9" w:rsidRDefault="003C6C25" w:rsidP="003C6C25">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При реорганизации ресурсоснабжающей организации, являющейся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6E3C4D08" w14:textId="0B4AA735" w:rsidR="009E7C6A" w:rsidRPr="00F322A9" w:rsidRDefault="009E7C6A" w:rsidP="003C6C25">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Администрация  и ресурсоснабжающая организация вправе заключить дополнительное соглашение к Соглашению, в том числе в связи с решением Администрации об изменении условий Соглашения на основании информации и предложений, направленных ресурсоснабжающей организацией, по уменьшению размера субсидии, либо по увеличению размера субсидии, при наличии неиспользованных лимитов бюджетных обязательств и при условии предоставления получателями субсидии информации, содержащей финансово-экономическое обоснование данного изменения.</w:t>
      </w:r>
    </w:p>
    <w:p w14:paraId="242CB59D" w14:textId="4E3F8A1F"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 xml:space="preserve">2.7. Ресурсоснабжающие организации несут ответственность за полноту и достоверность представляемых в Администрацию </w:t>
      </w:r>
      <w:r w:rsidR="00394B5E" w:rsidRPr="00F322A9">
        <w:rPr>
          <w:rFonts w:ascii="Times New Roman" w:hAnsi="Times New Roman" w:cs="Times New Roman"/>
          <w:color w:val="000000"/>
          <w:sz w:val="26"/>
          <w:szCs w:val="26"/>
        </w:rPr>
        <w:t>Большесальского сельского поселения</w:t>
      </w:r>
      <w:r w:rsidRPr="00F322A9">
        <w:rPr>
          <w:rFonts w:ascii="Times New Roman" w:hAnsi="Times New Roman" w:cs="Times New Roman"/>
          <w:color w:val="000000"/>
          <w:sz w:val="26"/>
          <w:szCs w:val="26"/>
        </w:rPr>
        <w:t xml:space="preserve"> сведений и документов, указанных в </w:t>
      </w:r>
      <w:hyperlink r:id="rId22" w:anchor="P91" w:history="1">
        <w:r w:rsidRPr="00F322A9">
          <w:rPr>
            <w:rStyle w:val="affff6"/>
            <w:rFonts w:ascii="Times New Roman" w:hAnsi="Times New Roman" w:cs="Times New Roman"/>
            <w:color w:val="000000"/>
            <w:sz w:val="26"/>
            <w:szCs w:val="26"/>
          </w:rPr>
          <w:t>пункте 2.3</w:t>
        </w:r>
      </w:hyperlink>
      <w:r w:rsidRPr="00F322A9">
        <w:rPr>
          <w:rFonts w:ascii="Times New Roman" w:hAnsi="Times New Roman" w:cs="Times New Roman"/>
          <w:color w:val="000000"/>
          <w:sz w:val="26"/>
          <w:szCs w:val="26"/>
        </w:rPr>
        <w:t xml:space="preserve"> настоящего Положения. В случае завышения объемов предоставленных услуг, выявленных в результате проверок, осуществленных главным распорядителем бюджетных средств и органами государственного, муниципального контроля, перечисление субсидий может быть приостановлено.</w:t>
      </w:r>
    </w:p>
    <w:p w14:paraId="128D7899" w14:textId="5DF186F2" w:rsidR="00DC7C81" w:rsidRPr="00F322A9" w:rsidRDefault="00DC7C81" w:rsidP="00DC7C81">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2.8. Для предоставления субсидии ресурсоснабжающая организация после заключения Соглашения ежемесячно, не позднее 5-го числа месяца, следующего за отчетным (за прошедшие месяцы текущего года, не позднее 10 рабочих дней с момента заключения соглашения), а для предоставления субсидии за декабрь – не позднее 5 декабря текущего года, представляет в Администрацию:</w:t>
      </w:r>
    </w:p>
    <w:p w14:paraId="4AE82DC0" w14:textId="59BA7528" w:rsidR="00DC7C81" w:rsidRPr="00F322A9" w:rsidRDefault="00DC7C81" w:rsidP="00DC7C81">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расчет-обоснование получения субсидии за месяц по форме, согласно приложению №2 к настоящему Положению (за декабрь текущего года – предварительный расчет-обоснование получения субсидии, в пределах остатка неиспользованных лимитов бюджетных обязательств, установленных решением о бюджете);</w:t>
      </w:r>
    </w:p>
    <w:p w14:paraId="4830051A" w14:textId="1590BE00" w:rsidR="00DC7C81" w:rsidRPr="00F322A9" w:rsidRDefault="00DC7C81" w:rsidP="00DC7C81">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 xml:space="preserve">информацию о фактическом количестве обслуживаемых потребителей коммунальной услуги, заверенную организацией, производящей начисление платежей граждан за коммунальную услугу, актуальную на момент подачи заявки на предоставление субсидии; </w:t>
      </w:r>
    </w:p>
    <w:p w14:paraId="76A2B375" w14:textId="71B6DA9A" w:rsidR="00DC7C81" w:rsidRPr="00F322A9" w:rsidRDefault="00DC7C81" w:rsidP="00DC7C81">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справку (информацию) об отсутствии просроченной задолженности по заработной плате, о размере среднемесячной заработной платы работников организации (в расчете на одного работника), за подписью руководителя (представителя) организации по состоянию на 1-е число месяца, в котором планируется предоставление субсидии</w:t>
      </w:r>
      <w:r w:rsidR="002F5348" w:rsidRPr="00F322A9">
        <w:rPr>
          <w:rFonts w:ascii="Times New Roman" w:hAnsi="Times New Roman" w:cs="Times New Roman"/>
          <w:color w:val="000000"/>
          <w:sz w:val="26"/>
          <w:szCs w:val="26"/>
        </w:rPr>
        <w:t>;</w:t>
      </w:r>
    </w:p>
    <w:p w14:paraId="14812EFB" w14:textId="7D7E33D1" w:rsidR="002F5348" w:rsidRPr="00F322A9" w:rsidRDefault="002F5348" w:rsidP="002F5348">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выписки в отношении организации из Единого государственного реестра юридических лиц по состоянию на дату ее формирования;</w:t>
      </w:r>
    </w:p>
    <w:p w14:paraId="0EED40D5" w14:textId="4726B0CF" w:rsidR="002F5348" w:rsidRPr="00F322A9" w:rsidRDefault="002F5348" w:rsidP="002F5348">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информации из реестра дисквалифицированных лиц об отсутствии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по состоянию на дату ее формирования.</w:t>
      </w:r>
    </w:p>
    <w:p w14:paraId="3259CDEA" w14:textId="63DF3532" w:rsidR="00AA44AC" w:rsidRPr="00F322A9" w:rsidRDefault="00AA44AC" w:rsidP="002F5348">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lastRenderedPageBreak/>
        <w:t xml:space="preserve">Объем оказанных коммунальных услуг </w:t>
      </w:r>
      <w:r w:rsidR="00212BD7" w:rsidRPr="00F322A9">
        <w:rPr>
          <w:rFonts w:ascii="Times New Roman" w:hAnsi="Times New Roman" w:cs="Times New Roman"/>
          <w:color w:val="000000"/>
          <w:sz w:val="26"/>
          <w:szCs w:val="26"/>
        </w:rPr>
        <w:t>населению Большесальского сельского поселения, предоставленный с нарушением сроков, указанных в абзаце первом настоящего пункта, подлежит оплате в следующем месяце.</w:t>
      </w:r>
    </w:p>
    <w:p w14:paraId="624013DC" w14:textId="68FD3552"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w:t>
      </w:r>
      <w:r w:rsidR="002F5348" w:rsidRPr="00F322A9">
        <w:rPr>
          <w:rFonts w:ascii="Times New Roman" w:hAnsi="Times New Roman" w:cs="Times New Roman"/>
          <w:color w:val="000000"/>
          <w:sz w:val="26"/>
          <w:szCs w:val="26"/>
        </w:rPr>
        <w:t>9</w:t>
      </w:r>
      <w:r w:rsidRPr="00F322A9">
        <w:rPr>
          <w:rFonts w:ascii="Times New Roman" w:hAnsi="Times New Roman" w:cs="Times New Roman"/>
          <w:color w:val="000000"/>
          <w:sz w:val="26"/>
          <w:szCs w:val="26"/>
        </w:rPr>
        <w:t xml:space="preserve">. Администрация </w:t>
      </w:r>
      <w:r w:rsidR="00394B5E" w:rsidRPr="00F322A9">
        <w:rPr>
          <w:rFonts w:ascii="Times New Roman" w:hAnsi="Times New Roman" w:cs="Times New Roman"/>
          <w:color w:val="000000"/>
          <w:sz w:val="26"/>
          <w:szCs w:val="26"/>
        </w:rPr>
        <w:t>Большесальского сельского поселения</w:t>
      </w:r>
      <w:r w:rsidR="001B2969" w:rsidRPr="001B2969">
        <w:rPr>
          <w:rFonts w:ascii="Times New Roman" w:hAnsi="Times New Roman" w:cs="Times New Roman"/>
          <w:color w:val="000000"/>
          <w:sz w:val="28"/>
        </w:rPr>
        <w:t xml:space="preserve"> в течение </w:t>
      </w:r>
      <w:r w:rsidR="001B2969">
        <w:rPr>
          <w:rFonts w:ascii="Times New Roman" w:hAnsi="Times New Roman" w:cs="Times New Roman"/>
          <w:color w:val="000000"/>
          <w:sz w:val="28"/>
        </w:rPr>
        <w:t>5</w:t>
      </w:r>
      <w:r w:rsidR="001B2969" w:rsidRPr="001B2969">
        <w:rPr>
          <w:rFonts w:ascii="Times New Roman" w:hAnsi="Times New Roman" w:cs="Times New Roman"/>
          <w:color w:val="000000"/>
          <w:sz w:val="28"/>
        </w:rPr>
        <w:t xml:space="preserve"> рабочих дней со дня получения документов, указанных в пункт</w:t>
      </w:r>
      <w:r w:rsidR="001B2969">
        <w:rPr>
          <w:rFonts w:ascii="Times New Roman" w:hAnsi="Times New Roman" w:cs="Times New Roman"/>
          <w:color w:val="000000"/>
          <w:sz w:val="28"/>
        </w:rPr>
        <w:t>е 2.8</w:t>
      </w:r>
      <w:r w:rsidRPr="00F322A9">
        <w:rPr>
          <w:rFonts w:ascii="Times New Roman" w:hAnsi="Times New Roman" w:cs="Times New Roman"/>
          <w:color w:val="000000"/>
          <w:sz w:val="26"/>
          <w:szCs w:val="26"/>
        </w:rPr>
        <w:t>:</w:t>
      </w:r>
    </w:p>
    <w:p w14:paraId="338A9BED" w14:textId="3A4694FE" w:rsidR="002F5348" w:rsidRPr="00F322A9" w:rsidRDefault="002660D6" w:rsidP="002F5348">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w:t>
      </w:r>
      <w:r w:rsidR="002F5348" w:rsidRPr="00F322A9">
        <w:rPr>
          <w:rFonts w:ascii="Times New Roman" w:hAnsi="Times New Roman" w:cs="Times New Roman"/>
          <w:color w:val="000000"/>
          <w:sz w:val="26"/>
          <w:szCs w:val="26"/>
        </w:rPr>
        <w:t>9</w:t>
      </w:r>
      <w:r w:rsidRPr="00F322A9">
        <w:rPr>
          <w:rFonts w:ascii="Times New Roman" w:hAnsi="Times New Roman" w:cs="Times New Roman"/>
          <w:color w:val="000000"/>
          <w:sz w:val="26"/>
          <w:szCs w:val="26"/>
        </w:rPr>
        <w:t xml:space="preserve">.1. </w:t>
      </w:r>
      <w:r w:rsidR="002F5348" w:rsidRPr="00F322A9">
        <w:rPr>
          <w:rFonts w:ascii="Times New Roman" w:hAnsi="Times New Roman" w:cs="Times New Roman"/>
          <w:color w:val="000000"/>
          <w:sz w:val="26"/>
          <w:szCs w:val="26"/>
        </w:rPr>
        <w:t>Осуществляет проверку ресурсоснабжающей организации на соответствие требованиям, установленным пунктом 2.2 настоящего раздела, по состоянию на 1-е число месяца, в котором планируется предоставление субсидии.</w:t>
      </w:r>
    </w:p>
    <w:p w14:paraId="601EE08F" w14:textId="77777777" w:rsidR="002F5348" w:rsidRPr="00F322A9" w:rsidRDefault="002F5348" w:rsidP="002F5348">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2.9.2. При наличии оснований для возврата возвращает ресурсоснабжающей организации документы с указанием причин возврата.</w:t>
      </w:r>
    </w:p>
    <w:p w14:paraId="1548033F" w14:textId="2C046B69" w:rsidR="002F5348" w:rsidRPr="00F322A9" w:rsidRDefault="002F5348" w:rsidP="002F5348">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Основанием для возврата документов ресурсоснабжающей организации является выявление в документах, предусмотренных пунктом 2.8 настоящего раздела, опечаток, технических ошибок, исправлений, дописок, подчисток.</w:t>
      </w:r>
    </w:p>
    <w:p w14:paraId="409953CA" w14:textId="037D0D42" w:rsidR="002F5348" w:rsidRPr="00F322A9" w:rsidRDefault="002F5348" w:rsidP="002F5348">
      <w:pPr>
        <w:pStyle w:val="ConsPlusNormal"/>
        <w:tabs>
          <w:tab w:val="left" w:pos="709"/>
        </w:tabs>
        <w:ind w:firstLine="284"/>
        <w:jc w:val="both"/>
        <w:rPr>
          <w:rFonts w:ascii="Times New Roman" w:hAnsi="Times New Roman" w:cs="Times New Roman"/>
          <w:color w:val="000000"/>
          <w:sz w:val="26"/>
          <w:szCs w:val="26"/>
        </w:rPr>
      </w:pPr>
      <w:bookmarkStart w:id="8" w:name="_Hlk188544879"/>
      <w:r w:rsidRPr="00F322A9">
        <w:rPr>
          <w:rFonts w:ascii="Times New Roman" w:hAnsi="Times New Roman" w:cs="Times New Roman"/>
          <w:color w:val="000000"/>
          <w:sz w:val="26"/>
          <w:szCs w:val="26"/>
        </w:rPr>
        <w:t xml:space="preserve">Ресурсоснабжающая организация </w:t>
      </w:r>
      <w:bookmarkEnd w:id="8"/>
      <w:r w:rsidRPr="00F322A9">
        <w:rPr>
          <w:rFonts w:ascii="Times New Roman" w:hAnsi="Times New Roman" w:cs="Times New Roman"/>
          <w:color w:val="000000"/>
          <w:sz w:val="26"/>
          <w:szCs w:val="26"/>
        </w:rPr>
        <w:t>в течение 3 рабочих дней со дня получения документов, возвращенных Администрацией по основаниям, указанным в абзаце втором настоящего подпункта, вправе устранить допущенные опечатки, технические ошибки и представить документы в Администрацию повторно.</w:t>
      </w:r>
    </w:p>
    <w:p w14:paraId="5EC64F0E" w14:textId="27265715" w:rsidR="002660D6" w:rsidRPr="00F322A9" w:rsidRDefault="002660D6"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w:t>
      </w:r>
      <w:r w:rsidR="002F5348" w:rsidRPr="00F322A9">
        <w:rPr>
          <w:rFonts w:ascii="Times New Roman" w:hAnsi="Times New Roman" w:cs="Times New Roman"/>
          <w:color w:val="000000"/>
          <w:sz w:val="26"/>
          <w:szCs w:val="26"/>
        </w:rPr>
        <w:t>9</w:t>
      </w:r>
      <w:r w:rsidRPr="00F322A9">
        <w:rPr>
          <w:rFonts w:ascii="Times New Roman" w:hAnsi="Times New Roman" w:cs="Times New Roman"/>
          <w:color w:val="000000"/>
          <w:sz w:val="26"/>
          <w:szCs w:val="26"/>
        </w:rPr>
        <w:t xml:space="preserve">.3. В случае представления документов, указанных в </w:t>
      </w:r>
      <w:hyperlink r:id="rId23" w:anchor="P91" w:history="1">
        <w:r w:rsidRPr="00F322A9">
          <w:rPr>
            <w:rStyle w:val="affff6"/>
            <w:rFonts w:ascii="Times New Roman" w:hAnsi="Times New Roman" w:cs="Times New Roman"/>
            <w:color w:val="000000"/>
            <w:sz w:val="26"/>
            <w:szCs w:val="26"/>
          </w:rPr>
          <w:t xml:space="preserve">пункте </w:t>
        </w:r>
        <w:r w:rsidR="002F5348" w:rsidRPr="00F322A9">
          <w:rPr>
            <w:rStyle w:val="affff6"/>
            <w:rFonts w:ascii="Times New Roman" w:hAnsi="Times New Roman" w:cs="Times New Roman"/>
            <w:color w:val="000000"/>
            <w:sz w:val="26"/>
            <w:szCs w:val="26"/>
          </w:rPr>
          <w:t>3.4</w:t>
        </w:r>
      </w:hyperlink>
      <w:r w:rsidRPr="00F322A9">
        <w:rPr>
          <w:rFonts w:ascii="Times New Roman" w:hAnsi="Times New Roman" w:cs="Times New Roman"/>
          <w:color w:val="000000"/>
          <w:sz w:val="26"/>
          <w:szCs w:val="26"/>
        </w:rPr>
        <w:t xml:space="preserve"> настоящего Положения, в полном объеме и оформленных в соответствии с правилами ведения бухгалтерского учета, в течение 2 рабочих дней направляет в Администрацию Мясниковского района заявку на оплату расходов.</w:t>
      </w:r>
    </w:p>
    <w:p w14:paraId="78D3C4A4" w14:textId="432C4A21" w:rsidR="002660D6" w:rsidRPr="00F322A9" w:rsidRDefault="002660D6"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w:t>
      </w:r>
      <w:r w:rsidR="002F5348" w:rsidRPr="00F322A9">
        <w:rPr>
          <w:rFonts w:ascii="Times New Roman" w:hAnsi="Times New Roman" w:cs="Times New Roman"/>
          <w:color w:val="000000"/>
          <w:sz w:val="26"/>
          <w:szCs w:val="26"/>
        </w:rPr>
        <w:t>9</w:t>
      </w:r>
      <w:r w:rsidRPr="00F322A9">
        <w:rPr>
          <w:rFonts w:ascii="Times New Roman" w:hAnsi="Times New Roman" w:cs="Times New Roman"/>
          <w:color w:val="000000"/>
          <w:sz w:val="26"/>
          <w:szCs w:val="26"/>
        </w:rPr>
        <w:t>.4. Администрация Мясниковского района осуществляет проверку документов и перечисление заявленных средств на лицевой счет Администрации Большесальского сельского поселения в установленные сроки.</w:t>
      </w:r>
    </w:p>
    <w:p w14:paraId="6F2BD1BE" w14:textId="1382219E" w:rsidR="002660D6" w:rsidRPr="00F322A9" w:rsidRDefault="002660D6"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w:t>
      </w:r>
      <w:r w:rsidR="002F5348" w:rsidRPr="00F322A9">
        <w:rPr>
          <w:rFonts w:ascii="Times New Roman" w:hAnsi="Times New Roman" w:cs="Times New Roman"/>
          <w:color w:val="000000"/>
          <w:sz w:val="26"/>
          <w:szCs w:val="26"/>
        </w:rPr>
        <w:t>9</w:t>
      </w:r>
      <w:r w:rsidRPr="00F322A9">
        <w:rPr>
          <w:rFonts w:ascii="Times New Roman" w:hAnsi="Times New Roman" w:cs="Times New Roman"/>
          <w:color w:val="000000"/>
          <w:sz w:val="26"/>
          <w:szCs w:val="26"/>
        </w:rPr>
        <w:t>.5. После поступления заявленных средств на лицевой счет, Администрация Большесальского сельского поселения осуществляет в течение 3 рабочих дней перечисление субсидии на расчетный счет получателя субсидии</w:t>
      </w:r>
      <w:r w:rsidR="00140DE4" w:rsidRPr="00F322A9">
        <w:rPr>
          <w:rFonts w:ascii="Times New Roman" w:hAnsi="Times New Roman" w:cs="Times New Roman"/>
          <w:color w:val="000000"/>
          <w:sz w:val="26"/>
          <w:szCs w:val="26"/>
        </w:rPr>
        <w:t>.</w:t>
      </w:r>
      <w:r w:rsidR="002F5348" w:rsidRPr="00F322A9">
        <w:rPr>
          <w:rFonts w:ascii="Times New Roman" w:hAnsi="Times New Roman" w:cs="Times New Roman"/>
          <w:color w:val="000000"/>
          <w:sz w:val="28"/>
        </w:rPr>
        <w:t xml:space="preserve"> </w:t>
      </w:r>
      <w:r w:rsidR="002F5348" w:rsidRPr="00F322A9">
        <w:rPr>
          <w:rFonts w:ascii="Times New Roman" w:hAnsi="Times New Roman" w:cs="Times New Roman"/>
          <w:color w:val="000000"/>
          <w:sz w:val="26"/>
          <w:szCs w:val="26"/>
        </w:rPr>
        <w:t>Перечисление субсидии за декабрь осуществляется не позднее 31 декабря текущего года.</w:t>
      </w:r>
    </w:p>
    <w:p w14:paraId="2434CF04" w14:textId="0F30EEA1" w:rsidR="00F30EFD" w:rsidRPr="00F322A9" w:rsidRDefault="00F30EFD" w:rsidP="00F30EFD">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2.9.6. Субсидия за декабрь текущего года предоставляется на основании предварительного расчета-обоснования получения субсидии, представляемого ресурсоснабжающей организацией в соответствии с абзацем вторым пункта 2.8. настоящего раздела, в размере, соответствующем планируемым объемам предоставления населению коммунальной услуги, в пределах остатка неиспользованных лимитов бюджетных обязательств, установленных решением о бюджете.</w:t>
      </w:r>
    </w:p>
    <w:p w14:paraId="18F6852D" w14:textId="6C719460" w:rsidR="00F30EFD" w:rsidRPr="00F322A9" w:rsidRDefault="00F30EFD" w:rsidP="00F30EFD">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 xml:space="preserve">В случае неиспользования всей суммы субсидии ресурсоснабжающая организация обязана осуществить возврат остатков средств субсидии в доход бюджета Большесальского сельского поселения в течение первых 15 рабочих дней </w:t>
      </w:r>
      <w:r w:rsidR="00A2038A">
        <w:rPr>
          <w:rFonts w:ascii="Times New Roman" w:hAnsi="Times New Roman" w:cs="Times New Roman"/>
          <w:color w:val="000000"/>
          <w:sz w:val="26"/>
          <w:szCs w:val="26"/>
        </w:rPr>
        <w:t>текущего финансового</w:t>
      </w:r>
      <w:r w:rsidRPr="00F322A9">
        <w:rPr>
          <w:rFonts w:ascii="Times New Roman" w:hAnsi="Times New Roman" w:cs="Times New Roman"/>
          <w:color w:val="000000"/>
          <w:sz w:val="26"/>
          <w:szCs w:val="26"/>
        </w:rPr>
        <w:t xml:space="preserve"> года.</w:t>
      </w:r>
    </w:p>
    <w:p w14:paraId="445FD614" w14:textId="6939F4CB" w:rsidR="00F30EFD" w:rsidRPr="00F322A9" w:rsidRDefault="00F30EFD" w:rsidP="00F30EFD">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В случае, если на основании расчета-обоснования получения субсидии за декабрь, представляемого ресурсоснабжающей организацией до 12 января года, следующего за годом предоставления субсидии, размер субсидии за декабрь, предоставленный на основании предварительного расчета-обоснования получения субсидии, превышает размер субсидии, подлежащий предоставлению за фактический объем предоставленной населению коммунальной услуги, сумма предоставленной субсидии, превышающая фактически понесенные расходы, подлежит возврату в бюджет Большесальского сельского поселения Мясниковского района  до 25 января года, следующего за годом предоставления субсидии.</w:t>
      </w:r>
    </w:p>
    <w:p w14:paraId="02506A51" w14:textId="074553C7" w:rsidR="00F30EFD" w:rsidRPr="00F322A9" w:rsidRDefault="00F30EFD" w:rsidP="00F30EFD">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 xml:space="preserve">В случае, если на основании расчета-обоснования получения субсидии за декабрь, представляемого ресурсоснабжающей организацией до 15 января года, следующего за годом предоставления субсидии, размер субсидии за декабрь, предоставленный на основании предварительного расчета-обоснования получения субсидии, меньше размера </w:t>
      </w:r>
      <w:r w:rsidRPr="00F322A9">
        <w:rPr>
          <w:rFonts w:ascii="Times New Roman" w:hAnsi="Times New Roman" w:cs="Times New Roman"/>
          <w:color w:val="000000"/>
          <w:sz w:val="26"/>
          <w:szCs w:val="26"/>
        </w:rPr>
        <w:lastRenderedPageBreak/>
        <w:t>субсидии, подлежащего предоставлению за фактический объем предоставленной населению коммунальной услуги, недостающая сумма предоставляется организации в году, следующем за годом предоставления субсидии, в пределах лимитов бюджетных обязательств, установленных бюджетом на текущий финансовый год.</w:t>
      </w:r>
    </w:p>
    <w:p w14:paraId="7F1A6420" w14:textId="7DDECAA9" w:rsidR="00A37AE7" w:rsidRPr="00F322A9" w:rsidRDefault="00A37AE7"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w:t>
      </w:r>
      <w:r w:rsidR="002F5348" w:rsidRPr="00F322A9">
        <w:rPr>
          <w:rFonts w:ascii="Times New Roman" w:hAnsi="Times New Roman" w:cs="Times New Roman"/>
          <w:color w:val="000000"/>
          <w:sz w:val="26"/>
          <w:szCs w:val="26"/>
        </w:rPr>
        <w:t>9</w:t>
      </w:r>
      <w:r w:rsidRPr="00F322A9">
        <w:rPr>
          <w:rFonts w:ascii="Times New Roman" w:hAnsi="Times New Roman" w:cs="Times New Roman"/>
          <w:color w:val="000000"/>
          <w:sz w:val="26"/>
          <w:szCs w:val="26"/>
        </w:rPr>
        <w:t>.</w:t>
      </w:r>
      <w:r w:rsidR="00F30EFD" w:rsidRPr="00F322A9">
        <w:rPr>
          <w:rFonts w:ascii="Times New Roman" w:hAnsi="Times New Roman" w:cs="Times New Roman"/>
          <w:color w:val="000000"/>
          <w:sz w:val="26"/>
          <w:szCs w:val="26"/>
        </w:rPr>
        <w:t>7</w:t>
      </w:r>
      <w:r w:rsidRPr="00F322A9">
        <w:rPr>
          <w:rFonts w:ascii="Times New Roman" w:hAnsi="Times New Roman" w:cs="Times New Roman"/>
          <w:color w:val="000000"/>
          <w:sz w:val="26"/>
          <w:szCs w:val="26"/>
        </w:rPr>
        <w:t>. Перечисление субсидии Администрацией Большесальского сельского поселения осуществляется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r w:rsidR="00B04487" w:rsidRPr="00F322A9">
        <w:rPr>
          <w:rFonts w:ascii="Times New Roman" w:hAnsi="Times New Roman" w:cs="Times New Roman"/>
          <w:color w:val="000000"/>
          <w:sz w:val="26"/>
          <w:szCs w:val="26"/>
        </w:rPr>
        <w:t>.</w:t>
      </w:r>
    </w:p>
    <w:p w14:paraId="32801470" w14:textId="38BCFD89" w:rsidR="002660D6" w:rsidRPr="00F322A9" w:rsidRDefault="00A37AE7"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2.</w:t>
      </w:r>
      <w:r w:rsidR="00F30EFD" w:rsidRPr="00F322A9">
        <w:rPr>
          <w:rFonts w:ascii="Times New Roman" w:hAnsi="Times New Roman" w:cs="Times New Roman"/>
          <w:color w:val="000000"/>
          <w:sz w:val="26"/>
          <w:szCs w:val="26"/>
        </w:rPr>
        <w:t>9</w:t>
      </w:r>
      <w:r w:rsidRPr="00F322A9">
        <w:rPr>
          <w:rFonts w:ascii="Times New Roman" w:hAnsi="Times New Roman" w:cs="Times New Roman"/>
          <w:color w:val="000000"/>
          <w:sz w:val="26"/>
          <w:szCs w:val="26"/>
        </w:rPr>
        <w:t>.</w:t>
      </w:r>
      <w:r w:rsidR="00F30EFD" w:rsidRPr="00F322A9">
        <w:rPr>
          <w:rFonts w:ascii="Times New Roman" w:hAnsi="Times New Roman" w:cs="Times New Roman"/>
          <w:color w:val="000000"/>
          <w:sz w:val="26"/>
          <w:szCs w:val="26"/>
        </w:rPr>
        <w:t>8</w:t>
      </w:r>
      <w:r w:rsidR="002660D6" w:rsidRPr="00F322A9">
        <w:rPr>
          <w:rFonts w:ascii="Times New Roman" w:hAnsi="Times New Roman" w:cs="Times New Roman"/>
          <w:color w:val="000000"/>
          <w:sz w:val="26"/>
          <w:szCs w:val="26"/>
        </w:rPr>
        <w:t>. Банковские реквизиты и расчетный счет, на который перечисляется субсидия, заявляются ресурсоснабжающими организациями при заключении соглашения и изменяются при условии заключения дополнительного соглашения к соглашению. Изменение наименования банка, не повлекшее за собой изменения иных банковских реквизитов, заключения дополнительного соглашения не требует.</w:t>
      </w:r>
    </w:p>
    <w:p w14:paraId="7D4D0ED0" w14:textId="77777777" w:rsidR="00B51709" w:rsidRPr="00F322A9" w:rsidRDefault="00B51709" w:rsidP="008243B6">
      <w:pPr>
        <w:pStyle w:val="ConsPlusNormal"/>
        <w:tabs>
          <w:tab w:val="left" w:pos="709"/>
        </w:tabs>
        <w:ind w:firstLine="284"/>
        <w:jc w:val="center"/>
        <w:outlineLvl w:val="1"/>
        <w:rPr>
          <w:rFonts w:ascii="Times New Roman" w:hAnsi="Times New Roman" w:cs="Times New Roman"/>
          <w:color w:val="000000"/>
          <w:sz w:val="26"/>
          <w:szCs w:val="26"/>
        </w:rPr>
      </w:pPr>
    </w:p>
    <w:p w14:paraId="103E45F7" w14:textId="77777777" w:rsidR="00B51709" w:rsidRPr="00F322A9" w:rsidRDefault="00B51709" w:rsidP="008243B6">
      <w:pPr>
        <w:pStyle w:val="ConsPlusNormal"/>
        <w:tabs>
          <w:tab w:val="left" w:pos="709"/>
        </w:tabs>
        <w:ind w:firstLine="284"/>
        <w:jc w:val="center"/>
        <w:outlineLvl w:val="1"/>
        <w:rPr>
          <w:rFonts w:ascii="Times New Roman" w:hAnsi="Times New Roman" w:cs="Times New Roman"/>
          <w:color w:val="000000"/>
          <w:sz w:val="26"/>
          <w:szCs w:val="26"/>
        </w:rPr>
      </w:pPr>
      <w:r w:rsidRPr="00F322A9">
        <w:rPr>
          <w:rFonts w:ascii="Times New Roman" w:hAnsi="Times New Roman" w:cs="Times New Roman"/>
          <w:color w:val="000000"/>
          <w:sz w:val="26"/>
          <w:szCs w:val="26"/>
        </w:rPr>
        <w:t xml:space="preserve">3. </w:t>
      </w:r>
      <w:r w:rsidR="00A37AE7" w:rsidRPr="00F322A9">
        <w:rPr>
          <w:rFonts w:ascii="Times New Roman" w:hAnsi="Times New Roman" w:cs="Times New Roman"/>
          <w:color w:val="000000"/>
          <w:sz w:val="26"/>
          <w:szCs w:val="26"/>
        </w:rPr>
        <w:t>Отчетность, т</w:t>
      </w:r>
      <w:r w:rsidRPr="00F322A9">
        <w:rPr>
          <w:rFonts w:ascii="Times New Roman" w:hAnsi="Times New Roman" w:cs="Times New Roman"/>
          <w:color w:val="000000"/>
          <w:sz w:val="26"/>
          <w:szCs w:val="26"/>
        </w:rPr>
        <w:t>ребования к осуществлению контроля за соблюдением</w:t>
      </w:r>
    </w:p>
    <w:p w14:paraId="400EC6B5" w14:textId="77777777" w:rsidR="00B51709" w:rsidRPr="00F322A9" w:rsidRDefault="00B51709" w:rsidP="008243B6">
      <w:pPr>
        <w:pStyle w:val="ConsPlusNormal"/>
        <w:tabs>
          <w:tab w:val="left" w:pos="709"/>
        </w:tabs>
        <w:ind w:firstLine="284"/>
        <w:jc w:val="center"/>
        <w:rPr>
          <w:rFonts w:ascii="Times New Roman" w:hAnsi="Times New Roman" w:cs="Times New Roman"/>
          <w:color w:val="000000"/>
          <w:sz w:val="26"/>
          <w:szCs w:val="26"/>
        </w:rPr>
      </w:pPr>
      <w:r w:rsidRPr="00F322A9">
        <w:rPr>
          <w:rFonts w:ascii="Times New Roman" w:hAnsi="Times New Roman" w:cs="Times New Roman"/>
          <w:color w:val="000000"/>
          <w:sz w:val="26"/>
          <w:szCs w:val="26"/>
        </w:rPr>
        <w:t>условий, целей и порядка предоставления субсидий и</w:t>
      </w:r>
    </w:p>
    <w:p w14:paraId="11E9ED84" w14:textId="77777777" w:rsidR="00B51709" w:rsidRPr="00F322A9" w:rsidRDefault="00B51709" w:rsidP="008243B6">
      <w:pPr>
        <w:pStyle w:val="ConsPlusNormal"/>
        <w:tabs>
          <w:tab w:val="left" w:pos="709"/>
        </w:tabs>
        <w:ind w:firstLine="284"/>
        <w:jc w:val="center"/>
        <w:rPr>
          <w:rFonts w:ascii="Times New Roman" w:hAnsi="Times New Roman" w:cs="Times New Roman"/>
          <w:color w:val="000000"/>
          <w:sz w:val="26"/>
          <w:szCs w:val="26"/>
        </w:rPr>
      </w:pPr>
      <w:r w:rsidRPr="00F322A9">
        <w:rPr>
          <w:rFonts w:ascii="Times New Roman" w:hAnsi="Times New Roman" w:cs="Times New Roman"/>
          <w:color w:val="000000"/>
          <w:sz w:val="26"/>
          <w:szCs w:val="26"/>
        </w:rPr>
        <w:t>ответственности за их нарушение</w:t>
      </w:r>
    </w:p>
    <w:p w14:paraId="564999AC" w14:textId="77777777" w:rsidR="00EB5D54" w:rsidRPr="00F322A9" w:rsidRDefault="00EB5D54" w:rsidP="008243B6">
      <w:pPr>
        <w:pStyle w:val="ConsPlusNormal"/>
        <w:tabs>
          <w:tab w:val="left" w:pos="709"/>
        </w:tabs>
        <w:ind w:firstLine="284"/>
        <w:jc w:val="center"/>
        <w:rPr>
          <w:rFonts w:ascii="Times New Roman" w:hAnsi="Times New Roman" w:cs="Times New Roman"/>
          <w:color w:val="000000"/>
          <w:sz w:val="26"/>
          <w:szCs w:val="26"/>
        </w:rPr>
      </w:pPr>
    </w:p>
    <w:p w14:paraId="60994894" w14:textId="04A3F4DD" w:rsidR="00EB5D54" w:rsidRPr="00F322A9" w:rsidRDefault="00EB5D54" w:rsidP="00EB5D54">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 xml:space="preserve">3.1. Отчетность о расходовании средств субсидии, о достижении результатов </w:t>
      </w:r>
      <w:r w:rsidR="00B105E2" w:rsidRPr="00F322A9">
        <w:rPr>
          <w:rFonts w:ascii="Times New Roman" w:hAnsi="Times New Roman" w:cs="Times New Roman"/>
          <w:color w:val="000000"/>
          <w:sz w:val="26"/>
          <w:szCs w:val="26"/>
        </w:rPr>
        <w:t>предоставления субсидий</w:t>
      </w:r>
      <w:r w:rsidRPr="00F322A9">
        <w:rPr>
          <w:rFonts w:ascii="Times New Roman" w:hAnsi="Times New Roman" w:cs="Times New Roman"/>
          <w:color w:val="000000"/>
          <w:sz w:val="26"/>
          <w:szCs w:val="26"/>
        </w:rPr>
        <w:t>, предоставляются в Администрацию Большесальского сельского поселения</w:t>
      </w:r>
      <w:r w:rsidR="00B046C6" w:rsidRPr="00F322A9">
        <w:rPr>
          <w:rFonts w:ascii="Times New Roman" w:hAnsi="Times New Roman" w:cs="Times New Roman"/>
          <w:color w:val="000000"/>
          <w:sz w:val="26"/>
          <w:szCs w:val="26"/>
        </w:rPr>
        <w:t xml:space="preserve"> ежеквартально не позднее 3 числа месяца следующего за отчетным, а по итогам года</w:t>
      </w:r>
      <w:r w:rsidRPr="00F322A9">
        <w:rPr>
          <w:rFonts w:ascii="Times New Roman" w:hAnsi="Times New Roman" w:cs="Times New Roman"/>
          <w:color w:val="000000"/>
          <w:sz w:val="26"/>
          <w:szCs w:val="26"/>
        </w:rPr>
        <w:t xml:space="preserve"> не позднее 10 </w:t>
      </w:r>
      <w:r w:rsidR="00B105E2" w:rsidRPr="00F322A9">
        <w:rPr>
          <w:rFonts w:ascii="Times New Roman" w:hAnsi="Times New Roman" w:cs="Times New Roman"/>
          <w:color w:val="000000"/>
          <w:sz w:val="26"/>
          <w:szCs w:val="26"/>
        </w:rPr>
        <w:t>января</w:t>
      </w:r>
      <w:r w:rsidRPr="00F322A9">
        <w:rPr>
          <w:rFonts w:ascii="Times New Roman" w:hAnsi="Times New Roman" w:cs="Times New Roman"/>
          <w:color w:val="000000"/>
          <w:sz w:val="26"/>
          <w:szCs w:val="26"/>
        </w:rPr>
        <w:t xml:space="preserve"> следующего</w:t>
      </w:r>
      <w:r w:rsidR="00B105E2" w:rsidRPr="00F322A9">
        <w:rPr>
          <w:rFonts w:ascii="Times New Roman" w:hAnsi="Times New Roman" w:cs="Times New Roman"/>
          <w:color w:val="000000"/>
          <w:sz w:val="26"/>
          <w:szCs w:val="26"/>
        </w:rPr>
        <w:t xml:space="preserve"> года</w:t>
      </w:r>
      <w:r w:rsidRPr="00F322A9">
        <w:rPr>
          <w:rFonts w:ascii="Times New Roman" w:hAnsi="Times New Roman" w:cs="Times New Roman"/>
          <w:color w:val="000000"/>
          <w:sz w:val="26"/>
          <w:szCs w:val="26"/>
        </w:rPr>
        <w:t xml:space="preserve"> по форме, согласно приложению 3 к настоящему Порядку.</w:t>
      </w:r>
    </w:p>
    <w:p w14:paraId="73824196" w14:textId="77777777" w:rsidR="00B51709" w:rsidRPr="00F322A9" w:rsidRDefault="00EB5D54"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3.2</w:t>
      </w:r>
      <w:r w:rsidR="00B51709" w:rsidRPr="00F322A9">
        <w:rPr>
          <w:rFonts w:ascii="Times New Roman" w:hAnsi="Times New Roman" w:cs="Times New Roman"/>
          <w:color w:val="000000"/>
          <w:sz w:val="26"/>
          <w:szCs w:val="26"/>
        </w:rPr>
        <w:t xml:space="preserve">. Администрация </w:t>
      </w:r>
      <w:r w:rsidR="00394B5E" w:rsidRPr="00F322A9">
        <w:rPr>
          <w:rFonts w:ascii="Times New Roman" w:hAnsi="Times New Roman" w:cs="Times New Roman"/>
          <w:color w:val="000000"/>
          <w:sz w:val="26"/>
          <w:szCs w:val="26"/>
        </w:rPr>
        <w:t>Большесальского сельского поселения</w:t>
      </w:r>
      <w:r w:rsidR="00B51709" w:rsidRPr="00F322A9">
        <w:rPr>
          <w:rFonts w:ascii="Times New Roman" w:hAnsi="Times New Roman" w:cs="Times New Roman"/>
          <w:color w:val="000000"/>
          <w:sz w:val="26"/>
          <w:szCs w:val="26"/>
        </w:rPr>
        <w:t xml:space="preserve"> и органы муниципального </w:t>
      </w:r>
      <w:r w:rsidR="00E26ACA" w:rsidRPr="00F322A9">
        <w:rPr>
          <w:rFonts w:ascii="Times New Roman" w:hAnsi="Times New Roman" w:cs="Times New Roman"/>
          <w:color w:val="000000"/>
          <w:sz w:val="26"/>
          <w:szCs w:val="26"/>
        </w:rPr>
        <w:t>контроля осуществляют</w:t>
      </w:r>
      <w:r w:rsidR="00B51709" w:rsidRPr="00F322A9">
        <w:rPr>
          <w:rFonts w:ascii="Times New Roman" w:hAnsi="Times New Roman" w:cs="Times New Roman"/>
          <w:color w:val="000000"/>
          <w:sz w:val="26"/>
          <w:szCs w:val="26"/>
        </w:rPr>
        <w:t xml:space="preserve"> проверку соблюдения ресурсоснабжающими организациями целей, условий и порядка предоставления субсидии</w:t>
      </w:r>
      <w:r w:rsidRPr="00F322A9">
        <w:rPr>
          <w:rFonts w:ascii="Times New Roman" w:hAnsi="Times New Roman" w:cs="Times New Roman"/>
          <w:color w:val="000000"/>
          <w:sz w:val="26"/>
          <w:szCs w:val="26"/>
        </w:rPr>
        <w:t>, в том числе в части достижения результатов предоставления субсидии.</w:t>
      </w:r>
    </w:p>
    <w:p w14:paraId="671AFFF1"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3.</w:t>
      </w:r>
      <w:r w:rsidR="00EB5D54" w:rsidRPr="00F322A9">
        <w:rPr>
          <w:rFonts w:ascii="Times New Roman" w:hAnsi="Times New Roman" w:cs="Times New Roman"/>
          <w:color w:val="000000"/>
          <w:sz w:val="26"/>
          <w:szCs w:val="26"/>
        </w:rPr>
        <w:t>3</w:t>
      </w:r>
      <w:r w:rsidRPr="00F322A9">
        <w:rPr>
          <w:rFonts w:ascii="Times New Roman" w:hAnsi="Times New Roman" w:cs="Times New Roman"/>
          <w:color w:val="000000"/>
          <w:sz w:val="26"/>
          <w:szCs w:val="26"/>
        </w:rPr>
        <w:t xml:space="preserve">. В случае нарушения ресурсоснабжающими организациями условий, установленных при предоставлении субсидии, а также выявления факта предоставления недостоверных сведений о соблюдении условий получения субсидии, выявленного по фактам проверок, проведенных Администрацией </w:t>
      </w:r>
      <w:r w:rsidR="00394B5E" w:rsidRPr="00F322A9">
        <w:rPr>
          <w:rFonts w:ascii="Times New Roman" w:hAnsi="Times New Roman" w:cs="Times New Roman"/>
          <w:color w:val="000000"/>
          <w:sz w:val="26"/>
          <w:szCs w:val="26"/>
        </w:rPr>
        <w:t>Большесальского сельского поселения</w:t>
      </w:r>
      <w:r w:rsidRPr="00F322A9">
        <w:rPr>
          <w:rFonts w:ascii="Times New Roman" w:hAnsi="Times New Roman" w:cs="Times New Roman"/>
          <w:color w:val="000000"/>
          <w:sz w:val="26"/>
          <w:szCs w:val="26"/>
        </w:rPr>
        <w:t xml:space="preserve"> и органами государственного, муниципального контроля, ресурсоснабжающие организации производят возврат в местный бюджет субсидии в сумме, установленной по акту проверки, в течение 10 рабочих дней с даты получения письменного требования Администрации </w:t>
      </w:r>
      <w:r w:rsidR="00394B5E" w:rsidRPr="00F322A9">
        <w:rPr>
          <w:rFonts w:ascii="Times New Roman" w:hAnsi="Times New Roman" w:cs="Times New Roman"/>
          <w:color w:val="000000"/>
          <w:sz w:val="26"/>
          <w:szCs w:val="26"/>
        </w:rPr>
        <w:t>Большесальского сельского поселения</w:t>
      </w:r>
      <w:r w:rsidRPr="00F322A9">
        <w:rPr>
          <w:rFonts w:ascii="Times New Roman" w:hAnsi="Times New Roman" w:cs="Times New Roman"/>
          <w:color w:val="000000"/>
          <w:sz w:val="26"/>
          <w:szCs w:val="26"/>
        </w:rPr>
        <w:t>.</w:t>
      </w:r>
    </w:p>
    <w:p w14:paraId="11D9A27C"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Возврат необоснованно полученной субсидии в местный бюджет осуществляется на основании оформленных ресурсоснабжающими организациями платежных документов.</w:t>
      </w:r>
    </w:p>
    <w:p w14:paraId="653B3208"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r w:rsidRPr="00F322A9">
        <w:rPr>
          <w:rFonts w:ascii="Times New Roman" w:hAnsi="Times New Roman" w:cs="Times New Roman"/>
          <w:color w:val="000000"/>
          <w:sz w:val="26"/>
          <w:szCs w:val="26"/>
        </w:rPr>
        <w:t>3.</w:t>
      </w:r>
      <w:r w:rsidR="00EB5D54" w:rsidRPr="00F322A9">
        <w:rPr>
          <w:rFonts w:ascii="Times New Roman" w:hAnsi="Times New Roman" w:cs="Times New Roman"/>
          <w:color w:val="000000"/>
          <w:sz w:val="26"/>
          <w:szCs w:val="26"/>
        </w:rPr>
        <w:t>4</w:t>
      </w:r>
      <w:r w:rsidRPr="00F322A9">
        <w:rPr>
          <w:rFonts w:ascii="Times New Roman" w:hAnsi="Times New Roman" w:cs="Times New Roman"/>
          <w:color w:val="000000"/>
          <w:sz w:val="26"/>
          <w:szCs w:val="26"/>
        </w:rPr>
        <w:t xml:space="preserve">. В случае неисполнения ресурсоснабжающими организациями обязательств по возврату субсидии в бюджет </w:t>
      </w:r>
      <w:r w:rsidR="00394B5E" w:rsidRPr="00F322A9">
        <w:rPr>
          <w:rFonts w:ascii="Times New Roman" w:hAnsi="Times New Roman" w:cs="Times New Roman"/>
          <w:color w:val="000000"/>
          <w:sz w:val="26"/>
          <w:szCs w:val="26"/>
        </w:rPr>
        <w:t>Большесальского сельского поселения</w:t>
      </w:r>
      <w:r w:rsidRPr="00F322A9">
        <w:rPr>
          <w:rFonts w:ascii="Times New Roman" w:hAnsi="Times New Roman" w:cs="Times New Roman"/>
          <w:color w:val="000000"/>
          <w:sz w:val="26"/>
          <w:szCs w:val="26"/>
        </w:rPr>
        <w:t xml:space="preserve"> </w:t>
      </w:r>
      <w:r w:rsidR="004D5FFC" w:rsidRPr="00F322A9">
        <w:rPr>
          <w:rFonts w:ascii="Times New Roman" w:hAnsi="Times New Roman" w:cs="Times New Roman"/>
          <w:color w:val="000000"/>
          <w:sz w:val="26"/>
          <w:szCs w:val="26"/>
        </w:rPr>
        <w:t xml:space="preserve">Мясниковского района </w:t>
      </w:r>
      <w:r w:rsidRPr="00F322A9">
        <w:rPr>
          <w:rFonts w:ascii="Times New Roman" w:hAnsi="Times New Roman" w:cs="Times New Roman"/>
          <w:color w:val="000000"/>
          <w:sz w:val="26"/>
          <w:szCs w:val="26"/>
        </w:rPr>
        <w:t>в срок, установленный в пункте 3.</w:t>
      </w:r>
      <w:r w:rsidR="00EB5D54" w:rsidRPr="00F322A9">
        <w:rPr>
          <w:rFonts w:ascii="Times New Roman" w:hAnsi="Times New Roman" w:cs="Times New Roman"/>
          <w:color w:val="000000"/>
          <w:sz w:val="26"/>
          <w:szCs w:val="26"/>
        </w:rPr>
        <w:t>3</w:t>
      </w:r>
      <w:r w:rsidRPr="00F322A9">
        <w:rPr>
          <w:rFonts w:ascii="Times New Roman" w:hAnsi="Times New Roman" w:cs="Times New Roman"/>
          <w:color w:val="000000"/>
          <w:sz w:val="26"/>
          <w:szCs w:val="26"/>
        </w:rPr>
        <w:t xml:space="preserve"> настоящего Положения, взыскание денежных средств осуществляется в судебном порядке.</w:t>
      </w:r>
    </w:p>
    <w:p w14:paraId="2AFB4595" w14:textId="77777777" w:rsidR="00B51709" w:rsidRPr="00F322A9" w:rsidRDefault="00B51709" w:rsidP="008243B6">
      <w:pPr>
        <w:pStyle w:val="ConsPlusNormal"/>
        <w:tabs>
          <w:tab w:val="left" w:pos="709"/>
        </w:tabs>
        <w:ind w:firstLine="284"/>
        <w:jc w:val="both"/>
        <w:rPr>
          <w:rFonts w:ascii="Times New Roman" w:hAnsi="Times New Roman" w:cs="Times New Roman"/>
          <w:color w:val="000000"/>
          <w:sz w:val="26"/>
          <w:szCs w:val="26"/>
        </w:rPr>
      </w:pPr>
    </w:p>
    <w:p w14:paraId="04A93575" w14:textId="77777777" w:rsidR="00B51709" w:rsidRPr="00F322A9" w:rsidRDefault="00B51709" w:rsidP="008243B6">
      <w:pPr>
        <w:tabs>
          <w:tab w:val="left" w:pos="709"/>
        </w:tabs>
        <w:ind w:firstLine="284"/>
        <w:rPr>
          <w:rFonts w:cs="Calibri"/>
          <w:sz w:val="26"/>
          <w:szCs w:val="26"/>
        </w:rPr>
      </w:pPr>
    </w:p>
    <w:p w14:paraId="6A747230" w14:textId="77777777" w:rsidR="001F3477" w:rsidRPr="00F322A9" w:rsidRDefault="001F3477" w:rsidP="008243B6">
      <w:pPr>
        <w:pStyle w:val="ConsPlusNormal"/>
        <w:tabs>
          <w:tab w:val="left" w:pos="709"/>
        </w:tabs>
        <w:ind w:firstLine="284"/>
        <w:outlineLvl w:val="1"/>
        <w:rPr>
          <w:rFonts w:ascii="Times New Roman" w:hAnsi="Times New Roman" w:cs="Times New Roman"/>
          <w:sz w:val="26"/>
          <w:szCs w:val="26"/>
        </w:rPr>
      </w:pPr>
    </w:p>
    <w:p w14:paraId="104D8D7B" w14:textId="77777777" w:rsidR="001F3477" w:rsidRPr="00F322A9" w:rsidRDefault="001F3477" w:rsidP="008243B6">
      <w:pPr>
        <w:pStyle w:val="ConsPlusNormal"/>
        <w:tabs>
          <w:tab w:val="left" w:pos="709"/>
        </w:tabs>
        <w:ind w:firstLine="284"/>
        <w:outlineLvl w:val="1"/>
        <w:rPr>
          <w:rFonts w:ascii="Times New Roman" w:hAnsi="Times New Roman" w:cs="Times New Roman"/>
          <w:sz w:val="26"/>
          <w:szCs w:val="26"/>
        </w:rPr>
        <w:sectPr w:rsidR="001F3477" w:rsidRPr="00F322A9" w:rsidSect="00484D88">
          <w:footerReference w:type="default" r:id="rId24"/>
          <w:pgSz w:w="11906" w:h="16838"/>
          <w:pgMar w:top="568" w:right="566" w:bottom="284" w:left="1276" w:header="720" w:footer="709" w:gutter="0"/>
          <w:cols w:space="720"/>
          <w:docGrid w:linePitch="600" w:charSpace="40960"/>
        </w:sectPr>
      </w:pPr>
    </w:p>
    <w:p w14:paraId="0A396CB2" w14:textId="77777777" w:rsidR="00275764" w:rsidRPr="00F322A9" w:rsidRDefault="00275764" w:rsidP="002F1DF8">
      <w:pPr>
        <w:pStyle w:val="ConsPlusNormal"/>
        <w:tabs>
          <w:tab w:val="left" w:pos="709"/>
        </w:tabs>
        <w:ind w:firstLine="284"/>
        <w:jc w:val="right"/>
        <w:outlineLvl w:val="1"/>
        <w:rPr>
          <w:rFonts w:ascii="Times New Roman" w:hAnsi="Times New Roman" w:cs="Times New Roman"/>
          <w:sz w:val="26"/>
          <w:szCs w:val="26"/>
        </w:rPr>
      </w:pPr>
    </w:p>
    <w:p w14:paraId="580BA74E" w14:textId="77777777" w:rsidR="00B51709" w:rsidRPr="00F322A9" w:rsidRDefault="001F3477" w:rsidP="002F1DF8">
      <w:pPr>
        <w:pStyle w:val="ConsPlusNormal"/>
        <w:tabs>
          <w:tab w:val="left" w:pos="709"/>
        </w:tabs>
        <w:ind w:firstLine="284"/>
        <w:jc w:val="right"/>
        <w:outlineLvl w:val="1"/>
        <w:rPr>
          <w:rFonts w:ascii="Times New Roman" w:hAnsi="Times New Roman" w:cs="Times New Roman"/>
          <w:sz w:val="26"/>
          <w:szCs w:val="26"/>
        </w:rPr>
      </w:pPr>
      <w:r w:rsidRPr="00F322A9">
        <w:rPr>
          <w:rFonts w:ascii="Times New Roman" w:hAnsi="Times New Roman" w:cs="Times New Roman"/>
          <w:sz w:val="26"/>
          <w:szCs w:val="26"/>
        </w:rPr>
        <w:t>П</w:t>
      </w:r>
      <w:r w:rsidR="00B51709" w:rsidRPr="00F322A9">
        <w:rPr>
          <w:rFonts w:ascii="Times New Roman" w:hAnsi="Times New Roman" w:cs="Times New Roman"/>
          <w:sz w:val="26"/>
          <w:szCs w:val="26"/>
        </w:rPr>
        <w:t>риложение № 1</w:t>
      </w:r>
    </w:p>
    <w:p w14:paraId="521E2F7B" w14:textId="77777777" w:rsidR="00991E97" w:rsidRPr="00F322A9" w:rsidRDefault="00991E97" w:rsidP="002F1DF8">
      <w:pPr>
        <w:pStyle w:val="ConsPlusNormal"/>
        <w:tabs>
          <w:tab w:val="left" w:pos="709"/>
        </w:tabs>
        <w:ind w:firstLine="284"/>
        <w:jc w:val="right"/>
        <w:rPr>
          <w:rFonts w:ascii="Times New Roman" w:hAnsi="Times New Roman" w:cs="Times New Roman"/>
          <w:sz w:val="26"/>
          <w:szCs w:val="26"/>
        </w:rPr>
      </w:pPr>
    </w:p>
    <w:p w14:paraId="6B105AD9" w14:textId="77777777" w:rsidR="001F3477" w:rsidRPr="00F322A9" w:rsidRDefault="00B51709" w:rsidP="002F1DF8">
      <w:pPr>
        <w:pStyle w:val="ConsPlusNormal"/>
        <w:tabs>
          <w:tab w:val="left" w:pos="709"/>
        </w:tabs>
        <w:ind w:firstLine="284"/>
        <w:jc w:val="right"/>
        <w:rPr>
          <w:rFonts w:ascii="Times New Roman" w:hAnsi="Times New Roman" w:cs="Times New Roman"/>
          <w:sz w:val="26"/>
          <w:szCs w:val="26"/>
        </w:rPr>
      </w:pPr>
      <w:r w:rsidRPr="00F322A9">
        <w:rPr>
          <w:rFonts w:ascii="Times New Roman" w:hAnsi="Times New Roman" w:cs="Times New Roman"/>
          <w:sz w:val="26"/>
          <w:szCs w:val="26"/>
        </w:rPr>
        <w:t xml:space="preserve">к Положению о порядке предоставления </w:t>
      </w:r>
    </w:p>
    <w:p w14:paraId="1411C0AE" w14:textId="77777777" w:rsidR="00833051" w:rsidRDefault="002B6F95" w:rsidP="00833051">
      <w:pPr>
        <w:pStyle w:val="ConsPlusNormal"/>
        <w:tabs>
          <w:tab w:val="left" w:pos="709"/>
        </w:tabs>
        <w:ind w:firstLine="284"/>
        <w:jc w:val="right"/>
        <w:rPr>
          <w:rFonts w:ascii="Times New Roman" w:hAnsi="Times New Roman" w:cs="Times New Roman"/>
          <w:sz w:val="26"/>
          <w:szCs w:val="26"/>
        </w:rPr>
      </w:pPr>
      <w:r w:rsidRPr="00F322A9">
        <w:rPr>
          <w:rFonts w:ascii="Times New Roman" w:hAnsi="Times New Roman" w:cs="Times New Roman"/>
          <w:sz w:val="26"/>
          <w:szCs w:val="26"/>
        </w:rPr>
        <w:t xml:space="preserve">субсидии </w:t>
      </w:r>
      <w:r w:rsidR="00833051" w:rsidRPr="00833051">
        <w:rPr>
          <w:rFonts w:ascii="Times New Roman" w:hAnsi="Times New Roman" w:cs="Times New Roman"/>
          <w:sz w:val="26"/>
          <w:szCs w:val="26"/>
        </w:rPr>
        <w:t>на возмещение предприятиям жилищно-коммунального хозяйства части платы</w:t>
      </w:r>
    </w:p>
    <w:p w14:paraId="5622E1AD" w14:textId="77777777" w:rsidR="00833051" w:rsidRDefault="00833051" w:rsidP="00833051">
      <w:pPr>
        <w:pStyle w:val="ConsPlusNormal"/>
        <w:tabs>
          <w:tab w:val="left" w:pos="709"/>
        </w:tabs>
        <w:ind w:firstLine="284"/>
        <w:jc w:val="right"/>
        <w:rPr>
          <w:rFonts w:ascii="Times New Roman" w:hAnsi="Times New Roman" w:cs="Times New Roman"/>
          <w:sz w:val="26"/>
          <w:szCs w:val="26"/>
        </w:rPr>
      </w:pPr>
      <w:r w:rsidRPr="00833051">
        <w:rPr>
          <w:rFonts w:ascii="Times New Roman" w:hAnsi="Times New Roman" w:cs="Times New Roman"/>
          <w:sz w:val="26"/>
          <w:szCs w:val="26"/>
        </w:rPr>
        <w:t xml:space="preserve"> граждан за коммунальные услуги в объеме свыше установленных </w:t>
      </w:r>
    </w:p>
    <w:p w14:paraId="464E9E7B" w14:textId="77777777" w:rsidR="00833051" w:rsidRDefault="00833051" w:rsidP="00833051">
      <w:pPr>
        <w:pStyle w:val="ConsPlusNormal"/>
        <w:tabs>
          <w:tab w:val="left" w:pos="709"/>
        </w:tabs>
        <w:ind w:firstLine="284"/>
        <w:jc w:val="right"/>
        <w:rPr>
          <w:rFonts w:ascii="Times New Roman" w:hAnsi="Times New Roman" w:cs="Times New Roman"/>
          <w:sz w:val="26"/>
          <w:szCs w:val="26"/>
        </w:rPr>
      </w:pPr>
      <w:r w:rsidRPr="00833051">
        <w:rPr>
          <w:rFonts w:ascii="Times New Roman" w:hAnsi="Times New Roman" w:cs="Times New Roman"/>
          <w:sz w:val="26"/>
          <w:szCs w:val="26"/>
        </w:rPr>
        <w:t>индексов максимального роста размера платы граждан за коммунальные услуги</w:t>
      </w:r>
      <w:r>
        <w:rPr>
          <w:rFonts w:ascii="Times New Roman" w:hAnsi="Times New Roman" w:cs="Times New Roman"/>
          <w:sz w:val="26"/>
          <w:szCs w:val="26"/>
        </w:rPr>
        <w:t xml:space="preserve"> </w:t>
      </w:r>
    </w:p>
    <w:p w14:paraId="4EC5C356" w14:textId="7E3159CA" w:rsidR="001F3477" w:rsidRPr="00F322A9" w:rsidRDefault="00B51709" w:rsidP="00833051">
      <w:pPr>
        <w:pStyle w:val="ConsPlusNormal"/>
        <w:tabs>
          <w:tab w:val="left" w:pos="709"/>
        </w:tabs>
        <w:ind w:firstLine="284"/>
        <w:jc w:val="right"/>
        <w:rPr>
          <w:rFonts w:ascii="Times New Roman" w:hAnsi="Times New Roman" w:cs="Times New Roman"/>
          <w:sz w:val="26"/>
          <w:szCs w:val="26"/>
        </w:rPr>
      </w:pPr>
      <w:r w:rsidRPr="00F322A9">
        <w:rPr>
          <w:rFonts w:ascii="Times New Roman" w:hAnsi="Times New Roman" w:cs="Times New Roman"/>
          <w:sz w:val="26"/>
          <w:szCs w:val="26"/>
        </w:rPr>
        <w:t>в первом и во втором полугодии 202</w:t>
      </w:r>
      <w:r w:rsidR="008C079F" w:rsidRPr="00F322A9">
        <w:rPr>
          <w:rFonts w:ascii="Times New Roman" w:hAnsi="Times New Roman" w:cs="Times New Roman"/>
          <w:sz w:val="26"/>
          <w:szCs w:val="26"/>
        </w:rPr>
        <w:t>5</w:t>
      </w:r>
      <w:r w:rsidRPr="00F322A9">
        <w:rPr>
          <w:rFonts w:ascii="Times New Roman" w:hAnsi="Times New Roman" w:cs="Times New Roman"/>
          <w:sz w:val="26"/>
          <w:szCs w:val="26"/>
        </w:rPr>
        <w:t xml:space="preserve"> года за счет средств </w:t>
      </w:r>
    </w:p>
    <w:p w14:paraId="13E3A89D" w14:textId="77777777" w:rsidR="00B51709" w:rsidRPr="00F322A9" w:rsidRDefault="00B51709" w:rsidP="002F1DF8">
      <w:pPr>
        <w:pStyle w:val="ConsPlusNormal"/>
        <w:tabs>
          <w:tab w:val="left" w:pos="709"/>
        </w:tabs>
        <w:ind w:firstLine="284"/>
        <w:jc w:val="right"/>
        <w:rPr>
          <w:rFonts w:ascii="Times New Roman" w:hAnsi="Times New Roman" w:cs="Times New Roman"/>
          <w:sz w:val="26"/>
          <w:szCs w:val="26"/>
        </w:rPr>
      </w:pPr>
      <w:r w:rsidRPr="00F322A9">
        <w:rPr>
          <w:rFonts w:ascii="Times New Roman" w:hAnsi="Times New Roman" w:cs="Times New Roman"/>
          <w:sz w:val="26"/>
          <w:szCs w:val="26"/>
        </w:rPr>
        <w:t>областного и местного бюджетов</w:t>
      </w:r>
    </w:p>
    <w:p w14:paraId="1FC857DE" w14:textId="77777777" w:rsidR="00B51709" w:rsidRPr="00F322A9" w:rsidRDefault="00B51709" w:rsidP="008243B6">
      <w:pPr>
        <w:pStyle w:val="ConsPlusNormal"/>
        <w:tabs>
          <w:tab w:val="left" w:pos="709"/>
        </w:tabs>
        <w:ind w:firstLine="284"/>
        <w:jc w:val="both"/>
        <w:rPr>
          <w:rFonts w:ascii="Times New Roman" w:hAnsi="Times New Roman" w:cs="Times New Roman"/>
          <w:sz w:val="26"/>
          <w:szCs w:val="26"/>
        </w:rPr>
      </w:pPr>
    </w:p>
    <w:p w14:paraId="63DFA867"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bookmarkStart w:id="9" w:name="P155"/>
      <w:bookmarkEnd w:id="9"/>
      <w:r w:rsidRPr="00F322A9">
        <w:rPr>
          <w:rFonts w:ascii="Times New Roman" w:hAnsi="Times New Roman" w:cs="Times New Roman"/>
          <w:sz w:val="26"/>
          <w:szCs w:val="26"/>
        </w:rPr>
        <w:t>График</w:t>
      </w:r>
    </w:p>
    <w:p w14:paraId="0AFB29F3" w14:textId="2590F2E6" w:rsidR="00B51709" w:rsidRPr="00F322A9" w:rsidRDefault="00B51709" w:rsidP="00833051">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 xml:space="preserve">предоставления субсидии </w:t>
      </w:r>
      <w:r w:rsidR="00833051" w:rsidRPr="00833051">
        <w:rPr>
          <w:rFonts w:ascii="Times New Roman" w:hAnsi="Times New Roman" w:cs="Times New Roman"/>
          <w:sz w:val="26"/>
          <w:szCs w:val="26"/>
        </w:rPr>
        <w:t>на 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w:t>
      </w:r>
      <w:r w:rsidRPr="00F322A9">
        <w:rPr>
          <w:rFonts w:ascii="Times New Roman" w:hAnsi="Times New Roman" w:cs="Times New Roman"/>
          <w:sz w:val="26"/>
          <w:szCs w:val="26"/>
        </w:rPr>
        <w:t xml:space="preserve"> в первом и во втором полугодии 202</w:t>
      </w:r>
      <w:r w:rsidR="008C079F" w:rsidRPr="00F322A9">
        <w:rPr>
          <w:rFonts w:ascii="Times New Roman" w:hAnsi="Times New Roman" w:cs="Times New Roman"/>
          <w:sz w:val="26"/>
          <w:szCs w:val="26"/>
        </w:rPr>
        <w:t>5</w:t>
      </w:r>
      <w:r w:rsidRPr="00F322A9">
        <w:rPr>
          <w:rFonts w:ascii="Times New Roman" w:hAnsi="Times New Roman" w:cs="Times New Roman"/>
          <w:sz w:val="26"/>
          <w:szCs w:val="26"/>
        </w:rPr>
        <w:t xml:space="preserve"> года по муниципальному </w:t>
      </w:r>
      <w:r w:rsidR="004D5FFC" w:rsidRPr="00F322A9">
        <w:rPr>
          <w:rFonts w:ascii="Times New Roman" w:hAnsi="Times New Roman" w:cs="Times New Roman"/>
          <w:sz w:val="26"/>
          <w:szCs w:val="26"/>
        </w:rPr>
        <w:t>образованию «</w:t>
      </w:r>
      <w:r w:rsidR="00394B5E" w:rsidRPr="00F322A9">
        <w:rPr>
          <w:rFonts w:ascii="Times New Roman" w:hAnsi="Times New Roman" w:cs="Times New Roman"/>
          <w:sz w:val="26"/>
          <w:szCs w:val="26"/>
        </w:rPr>
        <w:t>Большесальское сельское поселение</w:t>
      </w:r>
      <w:r w:rsidR="004D5FFC" w:rsidRPr="00F322A9">
        <w:rPr>
          <w:rFonts w:ascii="Times New Roman" w:hAnsi="Times New Roman" w:cs="Times New Roman"/>
          <w:sz w:val="26"/>
          <w:szCs w:val="26"/>
        </w:rPr>
        <w:t>»</w:t>
      </w:r>
    </w:p>
    <w:p w14:paraId="608514CF"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по _______________________________________________________</w:t>
      </w:r>
    </w:p>
    <w:p w14:paraId="6C7C389D"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(указать наименование ресурсоснабжающей организации)</w:t>
      </w:r>
    </w:p>
    <w:p w14:paraId="7494E30E" w14:textId="77777777" w:rsidR="00B51709" w:rsidRPr="00F322A9" w:rsidRDefault="00B51709" w:rsidP="008243B6">
      <w:pPr>
        <w:pStyle w:val="ConsPlusNormal"/>
        <w:tabs>
          <w:tab w:val="left" w:pos="709"/>
        </w:tabs>
        <w:ind w:firstLine="284"/>
        <w:jc w:val="both"/>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437"/>
        <w:gridCol w:w="1062"/>
        <w:gridCol w:w="1198"/>
        <w:gridCol w:w="1045"/>
        <w:gridCol w:w="1046"/>
        <w:gridCol w:w="919"/>
        <w:gridCol w:w="961"/>
        <w:gridCol w:w="1250"/>
        <w:gridCol w:w="1167"/>
        <w:gridCol w:w="1195"/>
        <w:gridCol w:w="1081"/>
        <w:gridCol w:w="1081"/>
        <w:gridCol w:w="1252"/>
      </w:tblGrid>
      <w:tr w:rsidR="00B51709" w:rsidRPr="00F322A9" w14:paraId="63768A01" w14:textId="77777777" w:rsidTr="001F3477">
        <w:trPr>
          <w:trHeight w:val="520"/>
        </w:trPr>
        <w:tc>
          <w:tcPr>
            <w:tcW w:w="459" w:type="pct"/>
            <w:tcBorders>
              <w:top w:val="single" w:sz="4" w:space="0" w:color="auto"/>
              <w:left w:val="single" w:sz="4" w:space="0" w:color="auto"/>
              <w:bottom w:val="single" w:sz="4" w:space="0" w:color="auto"/>
              <w:right w:val="single" w:sz="4" w:space="0" w:color="auto"/>
            </w:tcBorders>
            <w:hideMark/>
          </w:tcPr>
          <w:p w14:paraId="0ED79264"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Наименование ресурсоснабжающей организации</w:t>
            </w:r>
          </w:p>
        </w:tc>
        <w:tc>
          <w:tcPr>
            <w:tcW w:w="367" w:type="pct"/>
            <w:tcBorders>
              <w:top w:val="single" w:sz="4" w:space="0" w:color="auto"/>
              <w:left w:val="single" w:sz="4" w:space="0" w:color="auto"/>
              <w:bottom w:val="single" w:sz="4" w:space="0" w:color="auto"/>
              <w:right w:val="single" w:sz="4" w:space="0" w:color="auto"/>
            </w:tcBorders>
          </w:tcPr>
          <w:p w14:paraId="7F17B501"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Февраль</w:t>
            </w:r>
          </w:p>
          <w:p w14:paraId="4B87EDC9"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(январь)</w:t>
            </w:r>
          </w:p>
        </w:tc>
        <w:tc>
          <w:tcPr>
            <w:tcW w:w="321" w:type="pct"/>
            <w:tcBorders>
              <w:top w:val="single" w:sz="4" w:space="0" w:color="auto"/>
              <w:left w:val="single" w:sz="4" w:space="0" w:color="auto"/>
              <w:bottom w:val="single" w:sz="4" w:space="0" w:color="auto"/>
              <w:right w:val="single" w:sz="4" w:space="0" w:color="auto"/>
            </w:tcBorders>
          </w:tcPr>
          <w:p w14:paraId="38BA0CC4"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Март</w:t>
            </w:r>
          </w:p>
          <w:p w14:paraId="54887F63"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(февраль)</w:t>
            </w:r>
          </w:p>
        </w:tc>
        <w:tc>
          <w:tcPr>
            <w:tcW w:w="413" w:type="pct"/>
            <w:tcBorders>
              <w:top w:val="single" w:sz="4" w:space="0" w:color="auto"/>
              <w:left w:val="single" w:sz="4" w:space="0" w:color="auto"/>
              <w:bottom w:val="single" w:sz="4" w:space="0" w:color="auto"/>
              <w:right w:val="single" w:sz="4" w:space="0" w:color="auto"/>
            </w:tcBorders>
          </w:tcPr>
          <w:p w14:paraId="138BDE0C"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Апрель</w:t>
            </w:r>
          </w:p>
          <w:p w14:paraId="77D2271B"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(март)</w:t>
            </w:r>
          </w:p>
        </w:tc>
        <w:tc>
          <w:tcPr>
            <w:tcW w:w="367" w:type="pct"/>
            <w:tcBorders>
              <w:top w:val="single" w:sz="4" w:space="0" w:color="auto"/>
              <w:left w:val="single" w:sz="4" w:space="0" w:color="auto"/>
              <w:bottom w:val="single" w:sz="4" w:space="0" w:color="auto"/>
              <w:right w:val="single" w:sz="4" w:space="0" w:color="auto"/>
            </w:tcBorders>
          </w:tcPr>
          <w:p w14:paraId="54333237"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Май</w:t>
            </w:r>
          </w:p>
          <w:p w14:paraId="4B1A481D"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(апрель)</w:t>
            </w:r>
          </w:p>
        </w:tc>
        <w:tc>
          <w:tcPr>
            <w:tcW w:w="367" w:type="pct"/>
            <w:tcBorders>
              <w:top w:val="single" w:sz="4" w:space="0" w:color="auto"/>
              <w:left w:val="single" w:sz="4" w:space="0" w:color="auto"/>
              <w:bottom w:val="single" w:sz="4" w:space="0" w:color="auto"/>
              <w:right w:val="single" w:sz="4" w:space="0" w:color="auto"/>
            </w:tcBorders>
          </w:tcPr>
          <w:p w14:paraId="4A4D5C19"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Июнь</w:t>
            </w:r>
          </w:p>
          <w:p w14:paraId="14D30393"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(май)</w:t>
            </w:r>
          </w:p>
        </w:tc>
        <w:tc>
          <w:tcPr>
            <w:tcW w:w="367" w:type="pct"/>
            <w:tcBorders>
              <w:top w:val="single" w:sz="4" w:space="0" w:color="auto"/>
              <w:left w:val="single" w:sz="4" w:space="0" w:color="auto"/>
              <w:bottom w:val="single" w:sz="4" w:space="0" w:color="auto"/>
              <w:right w:val="single" w:sz="4" w:space="0" w:color="auto"/>
            </w:tcBorders>
          </w:tcPr>
          <w:p w14:paraId="7E3CE5BB"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Июль</w:t>
            </w:r>
          </w:p>
          <w:p w14:paraId="01463425"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(июнь)</w:t>
            </w:r>
          </w:p>
        </w:tc>
        <w:tc>
          <w:tcPr>
            <w:tcW w:w="459" w:type="pct"/>
            <w:tcBorders>
              <w:top w:val="single" w:sz="4" w:space="0" w:color="auto"/>
              <w:left w:val="single" w:sz="4" w:space="0" w:color="auto"/>
              <w:bottom w:val="single" w:sz="4" w:space="0" w:color="auto"/>
              <w:right w:val="single" w:sz="4" w:space="0" w:color="auto"/>
            </w:tcBorders>
            <w:hideMark/>
          </w:tcPr>
          <w:p w14:paraId="7D4B10A2"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Август</w:t>
            </w:r>
          </w:p>
          <w:p w14:paraId="43CA029A"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(за июль)</w:t>
            </w:r>
          </w:p>
        </w:tc>
        <w:tc>
          <w:tcPr>
            <w:tcW w:w="413" w:type="pct"/>
            <w:tcBorders>
              <w:top w:val="single" w:sz="4" w:space="0" w:color="auto"/>
              <w:left w:val="single" w:sz="4" w:space="0" w:color="auto"/>
              <w:bottom w:val="single" w:sz="4" w:space="0" w:color="auto"/>
              <w:right w:val="single" w:sz="4" w:space="0" w:color="auto"/>
            </w:tcBorders>
            <w:hideMark/>
          </w:tcPr>
          <w:p w14:paraId="37D2949B"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Сентябрь</w:t>
            </w:r>
          </w:p>
          <w:p w14:paraId="249BBCCD"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(за август)</w:t>
            </w:r>
          </w:p>
        </w:tc>
        <w:tc>
          <w:tcPr>
            <w:tcW w:w="367" w:type="pct"/>
            <w:tcBorders>
              <w:top w:val="single" w:sz="4" w:space="0" w:color="auto"/>
              <w:left w:val="single" w:sz="4" w:space="0" w:color="auto"/>
              <w:bottom w:val="single" w:sz="4" w:space="0" w:color="auto"/>
              <w:right w:val="single" w:sz="4" w:space="0" w:color="auto"/>
            </w:tcBorders>
            <w:hideMark/>
          </w:tcPr>
          <w:p w14:paraId="05A6CAAF"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Октябрь</w:t>
            </w:r>
          </w:p>
          <w:p w14:paraId="6ABA569E"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 xml:space="preserve">(за </w:t>
            </w:r>
            <w:r w:rsidR="001F3477" w:rsidRPr="00F322A9">
              <w:rPr>
                <w:rFonts w:ascii="Times New Roman" w:hAnsi="Times New Roman" w:cs="Times New Roman"/>
                <w:sz w:val="26"/>
                <w:szCs w:val="26"/>
              </w:rPr>
              <w:t>с</w:t>
            </w:r>
            <w:r w:rsidRPr="00F322A9">
              <w:rPr>
                <w:rFonts w:ascii="Times New Roman" w:hAnsi="Times New Roman" w:cs="Times New Roman"/>
                <w:sz w:val="26"/>
                <w:szCs w:val="26"/>
              </w:rPr>
              <w:t>ентябрь)</w:t>
            </w:r>
          </w:p>
        </w:tc>
        <w:tc>
          <w:tcPr>
            <w:tcW w:w="367" w:type="pct"/>
            <w:tcBorders>
              <w:top w:val="single" w:sz="4" w:space="0" w:color="auto"/>
              <w:left w:val="single" w:sz="4" w:space="0" w:color="auto"/>
              <w:bottom w:val="single" w:sz="4" w:space="0" w:color="auto"/>
              <w:right w:val="single" w:sz="4" w:space="0" w:color="auto"/>
            </w:tcBorders>
            <w:hideMark/>
          </w:tcPr>
          <w:p w14:paraId="0999CA56"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Ноябрь</w:t>
            </w:r>
          </w:p>
          <w:p w14:paraId="6BF3FE09"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(за октябрь)</w:t>
            </w:r>
          </w:p>
        </w:tc>
        <w:tc>
          <w:tcPr>
            <w:tcW w:w="367" w:type="pct"/>
            <w:tcBorders>
              <w:top w:val="single" w:sz="4" w:space="0" w:color="auto"/>
              <w:left w:val="single" w:sz="4" w:space="0" w:color="auto"/>
              <w:bottom w:val="single" w:sz="4" w:space="0" w:color="auto"/>
              <w:right w:val="single" w:sz="4" w:space="0" w:color="auto"/>
            </w:tcBorders>
            <w:hideMark/>
          </w:tcPr>
          <w:p w14:paraId="0A659356"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Декабрь</w:t>
            </w:r>
          </w:p>
          <w:p w14:paraId="75D20BA7" w14:textId="77777777" w:rsidR="00B51709" w:rsidRPr="00F322A9" w:rsidRDefault="00B51709" w:rsidP="002F1DF8">
            <w:pPr>
              <w:pStyle w:val="ConsPlusNormal"/>
              <w:tabs>
                <w:tab w:val="left" w:pos="709"/>
              </w:tabs>
              <w:ind w:firstLine="0"/>
              <w:jc w:val="center"/>
              <w:rPr>
                <w:rFonts w:ascii="Times New Roman" w:hAnsi="Times New Roman" w:cs="Times New Roman"/>
                <w:sz w:val="26"/>
                <w:szCs w:val="26"/>
              </w:rPr>
            </w:pPr>
            <w:r w:rsidRPr="00F322A9">
              <w:rPr>
                <w:rFonts w:ascii="Times New Roman" w:hAnsi="Times New Roman" w:cs="Times New Roman"/>
                <w:sz w:val="26"/>
                <w:szCs w:val="26"/>
              </w:rPr>
              <w:t>(за ноябрь - декабрь)</w:t>
            </w:r>
          </w:p>
        </w:tc>
        <w:tc>
          <w:tcPr>
            <w:tcW w:w="367" w:type="pct"/>
            <w:tcBorders>
              <w:top w:val="single" w:sz="4" w:space="0" w:color="auto"/>
              <w:left w:val="single" w:sz="4" w:space="0" w:color="auto"/>
              <w:bottom w:val="single" w:sz="4" w:space="0" w:color="auto"/>
              <w:right w:val="single" w:sz="4" w:space="0" w:color="auto"/>
            </w:tcBorders>
            <w:hideMark/>
          </w:tcPr>
          <w:p w14:paraId="1615F577"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ВСЕГО</w:t>
            </w:r>
          </w:p>
        </w:tc>
      </w:tr>
      <w:tr w:rsidR="00B51709" w:rsidRPr="00F322A9" w14:paraId="2B322B4F" w14:textId="77777777" w:rsidTr="001F3477">
        <w:trPr>
          <w:trHeight w:val="193"/>
        </w:trPr>
        <w:tc>
          <w:tcPr>
            <w:tcW w:w="459" w:type="pct"/>
            <w:tcBorders>
              <w:top w:val="single" w:sz="4" w:space="0" w:color="auto"/>
              <w:left w:val="single" w:sz="4" w:space="0" w:color="auto"/>
              <w:bottom w:val="single" w:sz="4" w:space="0" w:color="auto"/>
              <w:right w:val="single" w:sz="4" w:space="0" w:color="auto"/>
            </w:tcBorders>
            <w:hideMark/>
          </w:tcPr>
          <w:p w14:paraId="559935E8"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1</w:t>
            </w:r>
          </w:p>
        </w:tc>
        <w:tc>
          <w:tcPr>
            <w:tcW w:w="367" w:type="pct"/>
            <w:tcBorders>
              <w:top w:val="single" w:sz="4" w:space="0" w:color="auto"/>
              <w:left w:val="single" w:sz="4" w:space="0" w:color="auto"/>
              <w:bottom w:val="single" w:sz="4" w:space="0" w:color="auto"/>
              <w:right w:val="single" w:sz="4" w:space="0" w:color="auto"/>
            </w:tcBorders>
          </w:tcPr>
          <w:p w14:paraId="71B5F48C"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2</w:t>
            </w:r>
          </w:p>
        </w:tc>
        <w:tc>
          <w:tcPr>
            <w:tcW w:w="321" w:type="pct"/>
            <w:tcBorders>
              <w:top w:val="single" w:sz="4" w:space="0" w:color="auto"/>
              <w:left w:val="single" w:sz="4" w:space="0" w:color="auto"/>
              <w:bottom w:val="single" w:sz="4" w:space="0" w:color="auto"/>
              <w:right w:val="single" w:sz="4" w:space="0" w:color="auto"/>
            </w:tcBorders>
          </w:tcPr>
          <w:p w14:paraId="6C7394F2"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3</w:t>
            </w:r>
          </w:p>
        </w:tc>
        <w:tc>
          <w:tcPr>
            <w:tcW w:w="413" w:type="pct"/>
            <w:tcBorders>
              <w:top w:val="single" w:sz="4" w:space="0" w:color="auto"/>
              <w:left w:val="single" w:sz="4" w:space="0" w:color="auto"/>
              <w:bottom w:val="single" w:sz="4" w:space="0" w:color="auto"/>
              <w:right w:val="single" w:sz="4" w:space="0" w:color="auto"/>
            </w:tcBorders>
          </w:tcPr>
          <w:p w14:paraId="2925EBF2"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4</w:t>
            </w:r>
          </w:p>
        </w:tc>
        <w:tc>
          <w:tcPr>
            <w:tcW w:w="367" w:type="pct"/>
            <w:tcBorders>
              <w:top w:val="single" w:sz="4" w:space="0" w:color="auto"/>
              <w:left w:val="single" w:sz="4" w:space="0" w:color="auto"/>
              <w:bottom w:val="single" w:sz="4" w:space="0" w:color="auto"/>
              <w:right w:val="single" w:sz="4" w:space="0" w:color="auto"/>
            </w:tcBorders>
          </w:tcPr>
          <w:p w14:paraId="2ED96946"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5</w:t>
            </w:r>
          </w:p>
        </w:tc>
        <w:tc>
          <w:tcPr>
            <w:tcW w:w="367" w:type="pct"/>
            <w:tcBorders>
              <w:top w:val="single" w:sz="4" w:space="0" w:color="auto"/>
              <w:left w:val="single" w:sz="4" w:space="0" w:color="auto"/>
              <w:bottom w:val="single" w:sz="4" w:space="0" w:color="auto"/>
              <w:right w:val="single" w:sz="4" w:space="0" w:color="auto"/>
            </w:tcBorders>
          </w:tcPr>
          <w:p w14:paraId="65A86B68"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6</w:t>
            </w:r>
          </w:p>
        </w:tc>
        <w:tc>
          <w:tcPr>
            <w:tcW w:w="367" w:type="pct"/>
            <w:tcBorders>
              <w:top w:val="single" w:sz="4" w:space="0" w:color="auto"/>
              <w:left w:val="single" w:sz="4" w:space="0" w:color="auto"/>
              <w:bottom w:val="single" w:sz="4" w:space="0" w:color="auto"/>
              <w:right w:val="single" w:sz="4" w:space="0" w:color="auto"/>
            </w:tcBorders>
          </w:tcPr>
          <w:p w14:paraId="092D71D7"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7</w:t>
            </w:r>
          </w:p>
        </w:tc>
        <w:tc>
          <w:tcPr>
            <w:tcW w:w="459" w:type="pct"/>
            <w:tcBorders>
              <w:top w:val="single" w:sz="4" w:space="0" w:color="auto"/>
              <w:left w:val="single" w:sz="4" w:space="0" w:color="auto"/>
              <w:bottom w:val="single" w:sz="4" w:space="0" w:color="auto"/>
              <w:right w:val="single" w:sz="4" w:space="0" w:color="auto"/>
            </w:tcBorders>
            <w:hideMark/>
          </w:tcPr>
          <w:p w14:paraId="2F74FEA7"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8</w:t>
            </w:r>
          </w:p>
        </w:tc>
        <w:tc>
          <w:tcPr>
            <w:tcW w:w="413" w:type="pct"/>
            <w:tcBorders>
              <w:top w:val="single" w:sz="4" w:space="0" w:color="auto"/>
              <w:left w:val="single" w:sz="4" w:space="0" w:color="auto"/>
              <w:bottom w:val="single" w:sz="4" w:space="0" w:color="auto"/>
              <w:right w:val="single" w:sz="4" w:space="0" w:color="auto"/>
            </w:tcBorders>
            <w:hideMark/>
          </w:tcPr>
          <w:p w14:paraId="365A1354"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9</w:t>
            </w:r>
          </w:p>
        </w:tc>
        <w:tc>
          <w:tcPr>
            <w:tcW w:w="367" w:type="pct"/>
            <w:tcBorders>
              <w:top w:val="single" w:sz="4" w:space="0" w:color="auto"/>
              <w:left w:val="single" w:sz="4" w:space="0" w:color="auto"/>
              <w:bottom w:val="single" w:sz="4" w:space="0" w:color="auto"/>
              <w:right w:val="single" w:sz="4" w:space="0" w:color="auto"/>
            </w:tcBorders>
            <w:hideMark/>
          </w:tcPr>
          <w:p w14:paraId="38A43C02"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10</w:t>
            </w:r>
          </w:p>
        </w:tc>
        <w:tc>
          <w:tcPr>
            <w:tcW w:w="367" w:type="pct"/>
            <w:tcBorders>
              <w:top w:val="single" w:sz="4" w:space="0" w:color="auto"/>
              <w:left w:val="single" w:sz="4" w:space="0" w:color="auto"/>
              <w:bottom w:val="single" w:sz="4" w:space="0" w:color="auto"/>
              <w:right w:val="single" w:sz="4" w:space="0" w:color="auto"/>
            </w:tcBorders>
            <w:hideMark/>
          </w:tcPr>
          <w:p w14:paraId="0F9EDEF0"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11</w:t>
            </w:r>
          </w:p>
        </w:tc>
        <w:tc>
          <w:tcPr>
            <w:tcW w:w="367" w:type="pct"/>
            <w:tcBorders>
              <w:top w:val="single" w:sz="4" w:space="0" w:color="auto"/>
              <w:left w:val="single" w:sz="4" w:space="0" w:color="auto"/>
              <w:bottom w:val="single" w:sz="4" w:space="0" w:color="auto"/>
              <w:right w:val="single" w:sz="4" w:space="0" w:color="auto"/>
            </w:tcBorders>
            <w:hideMark/>
          </w:tcPr>
          <w:p w14:paraId="5CDB583B"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12</w:t>
            </w:r>
          </w:p>
        </w:tc>
        <w:tc>
          <w:tcPr>
            <w:tcW w:w="367" w:type="pct"/>
            <w:tcBorders>
              <w:top w:val="single" w:sz="4" w:space="0" w:color="auto"/>
              <w:left w:val="single" w:sz="4" w:space="0" w:color="auto"/>
              <w:bottom w:val="single" w:sz="4" w:space="0" w:color="auto"/>
              <w:right w:val="single" w:sz="4" w:space="0" w:color="auto"/>
            </w:tcBorders>
            <w:hideMark/>
          </w:tcPr>
          <w:p w14:paraId="65D4AE5E"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13</w:t>
            </w:r>
          </w:p>
        </w:tc>
      </w:tr>
      <w:tr w:rsidR="00B51709" w:rsidRPr="00F322A9" w14:paraId="597BA36D" w14:textId="77777777" w:rsidTr="001F3477">
        <w:tc>
          <w:tcPr>
            <w:tcW w:w="459" w:type="pct"/>
            <w:tcBorders>
              <w:top w:val="single" w:sz="4" w:space="0" w:color="auto"/>
              <w:left w:val="single" w:sz="4" w:space="0" w:color="auto"/>
              <w:bottom w:val="single" w:sz="4" w:space="0" w:color="auto"/>
              <w:right w:val="single" w:sz="4" w:space="0" w:color="auto"/>
            </w:tcBorders>
          </w:tcPr>
          <w:p w14:paraId="3EB44366" w14:textId="77777777" w:rsidR="00B51709" w:rsidRPr="00F322A9" w:rsidRDefault="00B51709" w:rsidP="008243B6">
            <w:pPr>
              <w:pStyle w:val="ConsPlusNormal"/>
              <w:tabs>
                <w:tab w:val="left" w:pos="709"/>
              </w:tabs>
              <w:ind w:firstLine="284"/>
              <w:rPr>
                <w:rFonts w:ascii="Times New Roman" w:hAnsi="Times New Roman" w:cs="Times New Roman"/>
                <w:sz w:val="26"/>
                <w:szCs w:val="26"/>
              </w:rPr>
            </w:pPr>
          </w:p>
        </w:tc>
        <w:tc>
          <w:tcPr>
            <w:tcW w:w="367" w:type="pct"/>
            <w:tcBorders>
              <w:top w:val="single" w:sz="4" w:space="0" w:color="auto"/>
              <w:left w:val="single" w:sz="4" w:space="0" w:color="auto"/>
              <w:bottom w:val="single" w:sz="4" w:space="0" w:color="auto"/>
              <w:right w:val="single" w:sz="4" w:space="0" w:color="auto"/>
            </w:tcBorders>
          </w:tcPr>
          <w:p w14:paraId="248A87C2" w14:textId="77777777" w:rsidR="00B51709" w:rsidRPr="00F322A9" w:rsidRDefault="00B51709" w:rsidP="008243B6">
            <w:pPr>
              <w:pStyle w:val="ConsPlusNormal"/>
              <w:tabs>
                <w:tab w:val="left" w:pos="709"/>
              </w:tabs>
              <w:ind w:firstLine="284"/>
              <w:rPr>
                <w:rFonts w:ascii="Times New Roman" w:hAnsi="Times New Roman" w:cs="Times New Roman"/>
                <w:sz w:val="26"/>
                <w:szCs w:val="26"/>
              </w:rPr>
            </w:pPr>
          </w:p>
        </w:tc>
        <w:tc>
          <w:tcPr>
            <w:tcW w:w="321" w:type="pct"/>
            <w:tcBorders>
              <w:top w:val="single" w:sz="4" w:space="0" w:color="auto"/>
              <w:left w:val="single" w:sz="4" w:space="0" w:color="auto"/>
              <w:bottom w:val="single" w:sz="4" w:space="0" w:color="auto"/>
              <w:right w:val="single" w:sz="4" w:space="0" w:color="auto"/>
            </w:tcBorders>
          </w:tcPr>
          <w:p w14:paraId="7186DFEF" w14:textId="77777777" w:rsidR="00B51709" w:rsidRPr="00F322A9" w:rsidRDefault="00B51709" w:rsidP="008243B6">
            <w:pPr>
              <w:pStyle w:val="ConsPlusNormal"/>
              <w:tabs>
                <w:tab w:val="left" w:pos="709"/>
              </w:tabs>
              <w:ind w:firstLine="284"/>
              <w:rPr>
                <w:rFonts w:ascii="Times New Roman" w:hAnsi="Times New Roman" w:cs="Times New Roman"/>
                <w:sz w:val="26"/>
                <w:szCs w:val="26"/>
              </w:rPr>
            </w:pPr>
          </w:p>
        </w:tc>
        <w:tc>
          <w:tcPr>
            <w:tcW w:w="413" w:type="pct"/>
            <w:tcBorders>
              <w:top w:val="single" w:sz="4" w:space="0" w:color="auto"/>
              <w:left w:val="single" w:sz="4" w:space="0" w:color="auto"/>
              <w:bottom w:val="single" w:sz="4" w:space="0" w:color="auto"/>
              <w:right w:val="single" w:sz="4" w:space="0" w:color="auto"/>
            </w:tcBorders>
          </w:tcPr>
          <w:p w14:paraId="5E49D872" w14:textId="77777777" w:rsidR="00B51709" w:rsidRPr="00F322A9" w:rsidRDefault="00B51709" w:rsidP="008243B6">
            <w:pPr>
              <w:pStyle w:val="ConsPlusNormal"/>
              <w:tabs>
                <w:tab w:val="left" w:pos="709"/>
              </w:tabs>
              <w:ind w:firstLine="284"/>
              <w:rPr>
                <w:rFonts w:ascii="Times New Roman" w:hAnsi="Times New Roman" w:cs="Times New Roman"/>
                <w:sz w:val="26"/>
                <w:szCs w:val="26"/>
              </w:rPr>
            </w:pPr>
          </w:p>
        </w:tc>
        <w:tc>
          <w:tcPr>
            <w:tcW w:w="367" w:type="pct"/>
            <w:tcBorders>
              <w:top w:val="single" w:sz="4" w:space="0" w:color="auto"/>
              <w:left w:val="single" w:sz="4" w:space="0" w:color="auto"/>
              <w:bottom w:val="single" w:sz="4" w:space="0" w:color="auto"/>
              <w:right w:val="single" w:sz="4" w:space="0" w:color="auto"/>
            </w:tcBorders>
          </w:tcPr>
          <w:p w14:paraId="52017ABC" w14:textId="77777777" w:rsidR="00B51709" w:rsidRPr="00F322A9" w:rsidRDefault="00B51709" w:rsidP="008243B6">
            <w:pPr>
              <w:pStyle w:val="ConsPlusNormal"/>
              <w:tabs>
                <w:tab w:val="left" w:pos="709"/>
              </w:tabs>
              <w:ind w:firstLine="284"/>
              <w:rPr>
                <w:rFonts w:ascii="Times New Roman" w:hAnsi="Times New Roman" w:cs="Times New Roman"/>
                <w:sz w:val="26"/>
                <w:szCs w:val="26"/>
              </w:rPr>
            </w:pPr>
          </w:p>
        </w:tc>
        <w:tc>
          <w:tcPr>
            <w:tcW w:w="367" w:type="pct"/>
            <w:tcBorders>
              <w:top w:val="single" w:sz="4" w:space="0" w:color="auto"/>
              <w:left w:val="single" w:sz="4" w:space="0" w:color="auto"/>
              <w:bottom w:val="single" w:sz="4" w:space="0" w:color="auto"/>
              <w:right w:val="single" w:sz="4" w:space="0" w:color="auto"/>
            </w:tcBorders>
          </w:tcPr>
          <w:p w14:paraId="1DCE58AA" w14:textId="77777777" w:rsidR="00B51709" w:rsidRPr="00F322A9" w:rsidRDefault="00B51709" w:rsidP="008243B6">
            <w:pPr>
              <w:pStyle w:val="ConsPlusNormal"/>
              <w:tabs>
                <w:tab w:val="left" w:pos="709"/>
              </w:tabs>
              <w:ind w:firstLine="284"/>
              <w:rPr>
                <w:rFonts w:ascii="Times New Roman" w:hAnsi="Times New Roman" w:cs="Times New Roman"/>
                <w:sz w:val="26"/>
                <w:szCs w:val="26"/>
              </w:rPr>
            </w:pPr>
          </w:p>
        </w:tc>
        <w:tc>
          <w:tcPr>
            <w:tcW w:w="367" w:type="pct"/>
            <w:tcBorders>
              <w:top w:val="single" w:sz="4" w:space="0" w:color="auto"/>
              <w:left w:val="single" w:sz="4" w:space="0" w:color="auto"/>
              <w:bottom w:val="single" w:sz="4" w:space="0" w:color="auto"/>
              <w:right w:val="single" w:sz="4" w:space="0" w:color="auto"/>
            </w:tcBorders>
          </w:tcPr>
          <w:p w14:paraId="102C277C" w14:textId="77777777" w:rsidR="00B51709" w:rsidRPr="00F322A9" w:rsidRDefault="00B51709" w:rsidP="008243B6">
            <w:pPr>
              <w:pStyle w:val="ConsPlusNormal"/>
              <w:tabs>
                <w:tab w:val="left" w:pos="709"/>
              </w:tabs>
              <w:ind w:firstLine="284"/>
              <w:rPr>
                <w:rFonts w:ascii="Times New Roman" w:hAnsi="Times New Roman" w:cs="Times New Roman"/>
                <w:sz w:val="26"/>
                <w:szCs w:val="26"/>
              </w:rPr>
            </w:pPr>
          </w:p>
        </w:tc>
        <w:tc>
          <w:tcPr>
            <w:tcW w:w="459" w:type="pct"/>
            <w:tcBorders>
              <w:top w:val="single" w:sz="4" w:space="0" w:color="auto"/>
              <w:left w:val="single" w:sz="4" w:space="0" w:color="auto"/>
              <w:bottom w:val="single" w:sz="4" w:space="0" w:color="auto"/>
              <w:right w:val="single" w:sz="4" w:space="0" w:color="auto"/>
            </w:tcBorders>
          </w:tcPr>
          <w:p w14:paraId="08F37C98" w14:textId="77777777" w:rsidR="00B51709" w:rsidRPr="00F322A9" w:rsidRDefault="00B51709" w:rsidP="008243B6">
            <w:pPr>
              <w:pStyle w:val="ConsPlusNormal"/>
              <w:tabs>
                <w:tab w:val="left" w:pos="709"/>
              </w:tabs>
              <w:ind w:firstLine="284"/>
              <w:rPr>
                <w:rFonts w:ascii="Times New Roman" w:hAnsi="Times New Roman" w:cs="Times New Roman"/>
                <w:sz w:val="26"/>
                <w:szCs w:val="26"/>
              </w:rPr>
            </w:pPr>
          </w:p>
        </w:tc>
        <w:tc>
          <w:tcPr>
            <w:tcW w:w="413" w:type="pct"/>
            <w:tcBorders>
              <w:top w:val="single" w:sz="4" w:space="0" w:color="auto"/>
              <w:left w:val="single" w:sz="4" w:space="0" w:color="auto"/>
              <w:bottom w:val="single" w:sz="4" w:space="0" w:color="auto"/>
              <w:right w:val="single" w:sz="4" w:space="0" w:color="auto"/>
            </w:tcBorders>
          </w:tcPr>
          <w:p w14:paraId="7FFF7DB3" w14:textId="77777777" w:rsidR="00B51709" w:rsidRPr="00F322A9" w:rsidRDefault="00B51709" w:rsidP="008243B6">
            <w:pPr>
              <w:pStyle w:val="ConsPlusNormal"/>
              <w:tabs>
                <w:tab w:val="left" w:pos="709"/>
              </w:tabs>
              <w:ind w:firstLine="284"/>
              <w:rPr>
                <w:rFonts w:ascii="Times New Roman" w:hAnsi="Times New Roman" w:cs="Times New Roman"/>
                <w:sz w:val="26"/>
                <w:szCs w:val="26"/>
              </w:rPr>
            </w:pPr>
          </w:p>
        </w:tc>
        <w:tc>
          <w:tcPr>
            <w:tcW w:w="367" w:type="pct"/>
            <w:tcBorders>
              <w:top w:val="single" w:sz="4" w:space="0" w:color="auto"/>
              <w:left w:val="single" w:sz="4" w:space="0" w:color="auto"/>
              <w:bottom w:val="single" w:sz="4" w:space="0" w:color="auto"/>
              <w:right w:val="single" w:sz="4" w:space="0" w:color="auto"/>
            </w:tcBorders>
          </w:tcPr>
          <w:p w14:paraId="07863BDC" w14:textId="77777777" w:rsidR="00B51709" w:rsidRPr="00F322A9" w:rsidRDefault="00B51709" w:rsidP="008243B6">
            <w:pPr>
              <w:pStyle w:val="ConsPlusNormal"/>
              <w:tabs>
                <w:tab w:val="left" w:pos="709"/>
              </w:tabs>
              <w:ind w:firstLine="284"/>
              <w:rPr>
                <w:rFonts w:ascii="Times New Roman" w:hAnsi="Times New Roman" w:cs="Times New Roman"/>
                <w:sz w:val="26"/>
                <w:szCs w:val="26"/>
              </w:rPr>
            </w:pPr>
          </w:p>
        </w:tc>
        <w:tc>
          <w:tcPr>
            <w:tcW w:w="367" w:type="pct"/>
            <w:tcBorders>
              <w:top w:val="single" w:sz="4" w:space="0" w:color="auto"/>
              <w:left w:val="single" w:sz="4" w:space="0" w:color="auto"/>
              <w:bottom w:val="single" w:sz="4" w:space="0" w:color="auto"/>
              <w:right w:val="single" w:sz="4" w:space="0" w:color="auto"/>
            </w:tcBorders>
          </w:tcPr>
          <w:p w14:paraId="43B315E7" w14:textId="77777777" w:rsidR="00B51709" w:rsidRPr="00F322A9" w:rsidRDefault="00B51709" w:rsidP="008243B6">
            <w:pPr>
              <w:pStyle w:val="ConsPlusNormal"/>
              <w:tabs>
                <w:tab w:val="left" w:pos="709"/>
              </w:tabs>
              <w:ind w:firstLine="284"/>
              <w:rPr>
                <w:rFonts w:ascii="Times New Roman" w:hAnsi="Times New Roman" w:cs="Times New Roman"/>
                <w:sz w:val="26"/>
                <w:szCs w:val="26"/>
              </w:rPr>
            </w:pPr>
          </w:p>
        </w:tc>
        <w:tc>
          <w:tcPr>
            <w:tcW w:w="367" w:type="pct"/>
            <w:tcBorders>
              <w:top w:val="single" w:sz="4" w:space="0" w:color="auto"/>
              <w:left w:val="single" w:sz="4" w:space="0" w:color="auto"/>
              <w:bottom w:val="single" w:sz="4" w:space="0" w:color="auto"/>
              <w:right w:val="single" w:sz="4" w:space="0" w:color="auto"/>
            </w:tcBorders>
          </w:tcPr>
          <w:p w14:paraId="485C147C" w14:textId="77777777" w:rsidR="00B51709" w:rsidRPr="00F322A9" w:rsidRDefault="00B51709" w:rsidP="008243B6">
            <w:pPr>
              <w:pStyle w:val="ConsPlusNormal"/>
              <w:tabs>
                <w:tab w:val="left" w:pos="709"/>
              </w:tabs>
              <w:ind w:firstLine="284"/>
              <w:rPr>
                <w:rFonts w:ascii="Times New Roman" w:hAnsi="Times New Roman" w:cs="Times New Roman"/>
                <w:sz w:val="26"/>
                <w:szCs w:val="26"/>
              </w:rPr>
            </w:pPr>
          </w:p>
        </w:tc>
        <w:tc>
          <w:tcPr>
            <w:tcW w:w="367" w:type="pct"/>
            <w:tcBorders>
              <w:top w:val="single" w:sz="4" w:space="0" w:color="auto"/>
              <w:left w:val="single" w:sz="4" w:space="0" w:color="auto"/>
              <w:bottom w:val="single" w:sz="4" w:space="0" w:color="auto"/>
              <w:right w:val="single" w:sz="4" w:space="0" w:color="auto"/>
            </w:tcBorders>
          </w:tcPr>
          <w:p w14:paraId="0F8AC386" w14:textId="77777777" w:rsidR="00B51709" w:rsidRPr="00F322A9" w:rsidRDefault="00B51709" w:rsidP="008243B6">
            <w:pPr>
              <w:pStyle w:val="ConsPlusNormal"/>
              <w:tabs>
                <w:tab w:val="left" w:pos="709"/>
              </w:tabs>
              <w:ind w:firstLine="284"/>
              <w:rPr>
                <w:rFonts w:ascii="Times New Roman" w:hAnsi="Times New Roman" w:cs="Times New Roman"/>
                <w:sz w:val="26"/>
                <w:szCs w:val="26"/>
              </w:rPr>
            </w:pPr>
          </w:p>
        </w:tc>
      </w:tr>
    </w:tbl>
    <w:p w14:paraId="77396BD4" w14:textId="77777777" w:rsidR="00B51709" w:rsidRPr="00F322A9" w:rsidRDefault="00B51709" w:rsidP="008243B6">
      <w:pPr>
        <w:pStyle w:val="ConsPlusNormal"/>
        <w:tabs>
          <w:tab w:val="left" w:pos="709"/>
        </w:tabs>
        <w:ind w:firstLine="284"/>
        <w:jc w:val="both"/>
        <w:rPr>
          <w:rFonts w:ascii="Times New Roman" w:hAnsi="Times New Roman" w:cs="Times New Roman"/>
          <w:sz w:val="26"/>
          <w:szCs w:val="26"/>
        </w:rPr>
      </w:pPr>
    </w:p>
    <w:p w14:paraId="70EA9F0C" w14:textId="77777777" w:rsidR="00B51709" w:rsidRPr="00F322A9" w:rsidRDefault="00B51709" w:rsidP="008243B6">
      <w:pPr>
        <w:pStyle w:val="ConsPlusNonformat"/>
        <w:tabs>
          <w:tab w:val="left" w:pos="709"/>
        </w:tabs>
        <w:ind w:firstLine="284"/>
        <w:jc w:val="both"/>
        <w:rPr>
          <w:rFonts w:ascii="Times New Roman" w:hAnsi="Times New Roman"/>
          <w:sz w:val="26"/>
          <w:szCs w:val="26"/>
        </w:rPr>
      </w:pPr>
      <w:r w:rsidRPr="00F322A9">
        <w:rPr>
          <w:rFonts w:ascii="Times New Roman" w:hAnsi="Times New Roman"/>
          <w:sz w:val="26"/>
          <w:szCs w:val="26"/>
        </w:rPr>
        <w:t>Руководитель</w:t>
      </w:r>
    </w:p>
    <w:p w14:paraId="73E47316" w14:textId="77777777" w:rsidR="00B51709" w:rsidRPr="00F322A9" w:rsidRDefault="00B51709" w:rsidP="008243B6">
      <w:pPr>
        <w:pStyle w:val="ConsPlusNonformat"/>
        <w:tabs>
          <w:tab w:val="left" w:pos="709"/>
        </w:tabs>
        <w:ind w:firstLine="284"/>
        <w:jc w:val="both"/>
        <w:rPr>
          <w:rFonts w:ascii="Times New Roman" w:hAnsi="Times New Roman"/>
          <w:sz w:val="26"/>
          <w:szCs w:val="26"/>
        </w:rPr>
      </w:pPr>
      <w:r w:rsidRPr="00F322A9">
        <w:rPr>
          <w:rFonts w:ascii="Times New Roman" w:hAnsi="Times New Roman"/>
          <w:sz w:val="26"/>
          <w:szCs w:val="26"/>
        </w:rPr>
        <w:t xml:space="preserve">ресурсоснабжающей </w:t>
      </w:r>
      <w:proofErr w:type="gramStart"/>
      <w:r w:rsidRPr="00F322A9">
        <w:rPr>
          <w:rFonts w:ascii="Times New Roman" w:hAnsi="Times New Roman"/>
          <w:sz w:val="26"/>
          <w:szCs w:val="26"/>
        </w:rPr>
        <w:t>организации  _</w:t>
      </w:r>
      <w:proofErr w:type="gramEnd"/>
      <w:r w:rsidRPr="00F322A9">
        <w:rPr>
          <w:rFonts w:ascii="Times New Roman" w:hAnsi="Times New Roman"/>
          <w:sz w:val="26"/>
          <w:szCs w:val="26"/>
        </w:rPr>
        <w:t>____________  _____________________________</w:t>
      </w:r>
    </w:p>
    <w:p w14:paraId="1E200A35" w14:textId="77777777" w:rsidR="00B51709" w:rsidRPr="00F322A9" w:rsidRDefault="00B51709" w:rsidP="008243B6">
      <w:pPr>
        <w:pStyle w:val="ConsPlusNonformat"/>
        <w:tabs>
          <w:tab w:val="left" w:pos="709"/>
        </w:tabs>
        <w:ind w:firstLine="284"/>
        <w:jc w:val="both"/>
        <w:rPr>
          <w:rFonts w:ascii="Times New Roman" w:hAnsi="Times New Roman"/>
          <w:sz w:val="26"/>
          <w:szCs w:val="26"/>
        </w:rPr>
      </w:pPr>
      <w:r w:rsidRPr="00F322A9">
        <w:rPr>
          <w:rFonts w:ascii="Times New Roman" w:hAnsi="Times New Roman"/>
          <w:sz w:val="26"/>
          <w:szCs w:val="26"/>
        </w:rPr>
        <w:t xml:space="preserve">                                                                     (</w:t>
      </w:r>
      <w:proofErr w:type="gramStart"/>
      <w:r w:rsidRPr="00F322A9">
        <w:rPr>
          <w:rFonts w:ascii="Times New Roman" w:hAnsi="Times New Roman"/>
          <w:sz w:val="26"/>
          <w:szCs w:val="26"/>
        </w:rPr>
        <w:t xml:space="preserve">подпись)   </w:t>
      </w:r>
      <w:proofErr w:type="gramEnd"/>
      <w:r w:rsidRPr="00F322A9">
        <w:rPr>
          <w:rFonts w:ascii="Times New Roman" w:hAnsi="Times New Roman"/>
          <w:sz w:val="26"/>
          <w:szCs w:val="26"/>
        </w:rPr>
        <w:t xml:space="preserve">             (ФИО)</w:t>
      </w:r>
    </w:p>
    <w:p w14:paraId="4E34466E" w14:textId="77777777" w:rsidR="00B51709" w:rsidRPr="00F322A9" w:rsidRDefault="00B51709" w:rsidP="008243B6">
      <w:pPr>
        <w:pStyle w:val="ConsPlusNonformat"/>
        <w:tabs>
          <w:tab w:val="left" w:pos="709"/>
        </w:tabs>
        <w:ind w:firstLine="284"/>
        <w:jc w:val="both"/>
        <w:rPr>
          <w:rFonts w:ascii="Times New Roman" w:hAnsi="Times New Roman"/>
          <w:sz w:val="26"/>
          <w:szCs w:val="26"/>
        </w:rPr>
      </w:pPr>
    </w:p>
    <w:p w14:paraId="467EC61F" w14:textId="77777777" w:rsidR="00B51709" w:rsidRPr="00F322A9" w:rsidRDefault="00B51709" w:rsidP="008243B6">
      <w:pPr>
        <w:pStyle w:val="ConsPlusNonformat"/>
        <w:tabs>
          <w:tab w:val="left" w:pos="709"/>
        </w:tabs>
        <w:ind w:firstLine="284"/>
        <w:jc w:val="both"/>
        <w:rPr>
          <w:rFonts w:ascii="Times New Roman" w:hAnsi="Times New Roman"/>
          <w:sz w:val="26"/>
          <w:szCs w:val="26"/>
        </w:rPr>
      </w:pPr>
      <w:r w:rsidRPr="00F322A9">
        <w:rPr>
          <w:rFonts w:ascii="Times New Roman" w:hAnsi="Times New Roman"/>
          <w:sz w:val="26"/>
          <w:szCs w:val="26"/>
        </w:rPr>
        <w:t xml:space="preserve">                                        </w:t>
      </w:r>
      <w:proofErr w:type="spellStart"/>
      <w:r w:rsidRPr="00F322A9">
        <w:rPr>
          <w:rFonts w:ascii="Times New Roman" w:hAnsi="Times New Roman"/>
          <w:sz w:val="26"/>
          <w:szCs w:val="26"/>
        </w:rPr>
        <w:t>м.п</w:t>
      </w:r>
      <w:proofErr w:type="spellEnd"/>
      <w:r w:rsidRPr="00F322A9">
        <w:rPr>
          <w:rFonts w:ascii="Times New Roman" w:hAnsi="Times New Roman"/>
          <w:sz w:val="26"/>
          <w:szCs w:val="26"/>
        </w:rPr>
        <w:t>.</w:t>
      </w:r>
    </w:p>
    <w:p w14:paraId="08837D24" w14:textId="77777777" w:rsidR="00B51709" w:rsidRPr="00F322A9" w:rsidRDefault="00B51709" w:rsidP="008243B6">
      <w:pPr>
        <w:pStyle w:val="ConsPlusNormal"/>
        <w:tabs>
          <w:tab w:val="left" w:pos="709"/>
        </w:tabs>
        <w:ind w:firstLine="284"/>
        <w:jc w:val="both"/>
        <w:rPr>
          <w:rFonts w:ascii="Times New Roman" w:hAnsi="Times New Roman" w:cs="Times New Roman"/>
          <w:sz w:val="26"/>
          <w:szCs w:val="26"/>
        </w:rPr>
      </w:pPr>
    </w:p>
    <w:p w14:paraId="37647471" w14:textId="77777777" w:rsidR="00B51709" w:rsidRPr="00F322A9" w:rsidRDefault="00B51709" w:rsidP="008243B6">
      <w:pPr>
        <w:pStyle w:val="ConsPlusNormal"/>
        <w:tabs>
          <w:tab w:val="left" w:pos="709"/>
        </w:tabs>
        <w:ind w:firstLine="284"/>
        <w:jc w:val="both"/>
        <w:rPr>
          <w:rFonts w:ascii="Times New Roman" w:hAnsi="Times New Roman" w:cs="Times New Roman"/>
          <w:sz w:val="26"/>
          <w:szCs w:val="26"/>
        </w:rPr>
      </w:pPr>
    </w:p>
    <w:p w14:paraId="23D3ECE4" w14:textId="77777777" w:rsidR="00B51709" w:rsidRPr="00F322A9" w:rsidRDefault="00B51709" w:rsidP="008243B6">
      <w:pPr>
        <w:pStyle w:val="ConsPlusNormal"/>
        <w:tabs>
          <w:tab w:val="left" w:pos="709"/>
        </w:tabs>
        <w:ind w:firstLine="284"/>
        <w:jc w:val="right"/>
        <w:outlineLvl w:val="1"/>
        <w:rPr>
          <w:rFonts w:ascii="Times New Roman" w:hAnsi="Times New Roman" w:cs="Times New Roman"/>
          <w:sz w:val="26"/>
          <w:szCs w:val="26"/>
        </w:rPr>
      </w:pPr>
    </w:p>
    <w:p w14:paraId="1433B881" w14:textId="77777777" w:rsidR="002B6F95" w:rsidRPr="00F322A9" w:rsidRDefault="002B6F95" w:rsidP="008243B6">
      <w:pPr>
        <w:pStyle w:val="ConsPlusNormal"/>
        <w:tabs>
          <w:tab w:val="left" w:pos="709"/>
        </w:tabs>
        <w:ind w:firstLine="284"/>
        <w:jc w:val="right"/>
        <w:outlineLvl w:val="1"/>
        <w:rPr>
          <w:rFonts w:ascii="Times New Roman" w:hAnsi="Times New Roman" w:cs="Times New Roman"/>
          <w:sz w:val="26"/>
          <w:szCs w:val="26"/>
        </w:rPr>
      </w:pPr>
    </w:p>
    <w:p w14:paraId="1F39DFE4" w14:textId="77777777" w:rsidR="002B6F95" w:rsidRPr="00F322A9" w:rsidRDefault="002B6F95" w:rsidP="008243B6">
      <w:pPr>
        <w:pStyle w:val="ConsPlusNormal"/>
        <w:tabs>
          <w:tab w:val="left" w:pos="709"/>
        </w:tabs>
        <w:ind w:firstLine="284"/>
        <w:jc w:val="right"/>
        <w:outlineLvl w:val="1"/>
        <w:rPr>
          <w:rFonts w:ascii="Times New Roman" w:hAnsi="Times New Roman" w:cs="Times New Roman"/>
          <w:sz w:val="26"/>
          <w:szCs w:val="26"/>
        </w:rPr>
      </w:pPr>
    </w:p>
    <w:p w14:paraId="0A4EFC0F" w14:textId="77777777" w:rsidR="00B51709" w:rsidRPr="00F322A9" w:rsidRDefault="00B51709" w:rsidP="002F1DF8">
      <w:pPr>
        <w:pStyle w:val="ConsPlusNormal"/>
        <w:tabs>
          <w:tab w:val="left" w:pos="709"/>
        </w:tabs>
        <w:ind w:firstLine="284"/>
        <w:jc w:val="right"/>
        <w:outlineLvl w:val="1"/>
        <w:rPr>
          <w:rFonts w:ascii="Times New Roman" w:hAnsi="Times New Roman" w:cs="Times New Roman"/>
          <w:sz w:val="26"/>
          <w:szCs w:val="26"/>
        </w:rPr>
      </w:pPr>
    </w:p>
    <w:p w14:paraId="117DB416" w14:textId="77777777" w:rsidR="00B51709" w:rsidRPr="00F322A9" w:rsidRDefault="00B51709" w:rsidP="002F1DF8">
      <w:pPr>
        <w:pStyle w:val="ConsPlusNormal"/>
        <w:tabs>
          <w:tab w:val="left" w:pos="709"/>
        </w:tabs>
        <w:ind w:firstLine="284"/>
        <w:jc w:val="right"/>
        <w:outlineLvl w:val="1"/>
        <w:rPr>
          <w:rFonts w:ascii="Times New Roman" w:hAnsi="Times New Roman" w:cs="Times New Roman"/>
          <w:sz w:val="24"/>
          <w:szCs w:val="24"/>
        </w:rPr>
      </w:pPr>
      <w:r w:rsidRPr="00F322A9">
        <w:rPr>
          <w:rFonts w:ascii="Times New Roman" w:hAnsi="Times New Roman" w:cs="Times New Roman"/>
          <w:sz w:val="24"/>
          <w:szCs w:val="24"/>
        </w:rPr>
        <w:t>Приложение № 2</w:t>
      </w:r>
    </w:p>
    <w:p w14:paraId="7DC12DA2" w14:textId="77777777" w:rsidR="00833051" w:rsidRDefault="00B51709" w:rsidP="00833051">
      <w:pPr>
        <w:pStyle w:val="ConsPlusNormal"/>
        <w:tabs>
          <w:tab w:val="left" w:pos="709"/>
        </w:tabs>
        <w:ind w:firstLine="284"/>
        <w:jc w:val="right"/>
        <w:rPr>
          <w:rFonts w:ascii="Times New Roman" w:hAnsi="Times New Roman" w:cs="Times New Roman"/>
          <w:sz w:val="24"/>
          <w:szCs w:val="24"/>
        </w:rPr>
      </w:pPr>
      <w:r w:rsidRPr="00F322A9">
        <w:rPr>
          <w:rFonts w:ascii="Times New Roman" w:hAnsi="Times New Roman" w:cs="Times New Roman"/>
          <w:sz w:val="24"/>
          <w:szCs w:val="24"/>
        </w:rPr>
        <w:t>к Положению о порядке предоставления субсидии</w:t>
      </w:r>
      <w:r w:rsidR="002B6F95" w:rsidRPr="00F322A9">
        <w:rPr>
          <w:rFonts w:ascii="Times New Roman" w:hAnsi="Times New Roman" w:cs="Times New Roman"/>
          <w:sz w:val="24"/>
          <w:szCs w:val="24"/>
        </w:rPr>
        <w:t xml:space="preserve"> </w:t>
      </w:r>
      <w:r w:rsidR="00833051" w:rsidRPr="00833051">
        <w:rPr>
          <w:rFonts w:ascii="Times New Roman" w:hAnsi="Times New Roman" w:cs="Times New Roman"/>
          <w:sz w:val="24"/>
          <w:szCs w:val="24"/>
        </w:rPr>
        <w:t>на возмещение предприятиям</w:t>
      </w:r>
    </w:p>
    <w:p w14:paraId="6E598736" w14:textId="77777777" w:rsidR="00833051" w:rsidRDefault="00833051" w:rsidP="00833051">
      <w:pPr>
        <w:pStyle w:val="ConsPlusNormal"/>
        <w:tabs>
          <w:tab w:val="left" w:pos="709"/>
        </w:tabs>
        <w:ind w:firstLine="284"/>
        <w:jc w:val="right"/>
        <w:rPr>
          <w:rFonts w:ascii="Times New Roman" w:hAnsi="Times New Roman" w:cs="Times New Roman"/>
          <w:sz w:val="24"/>
          <w:szCs w:val="24"/>
        </w:rPr>
      </w:pPr>
      <w:r w:rsidRPr="00833051">
        <w:rPr>
          <w:rFonts w:ascii="Times New Roman" w:hAnsi="Times New Roman" w:cs="Times New Roman"/>
          <w:sz w:val="24"/>
          <w:szCs w:val="24"/>
        </w:rPr>
        <w:t xml:space="preserve"> жилищно-коммунального хозяйства части платы граждан за коммунальные услуги</w:t>
      </w:r>
    </w:p>
    <w:p w14:paraId="04675B64" w14:textId="77777777" w:rsidR="00833051" w:rsidRDefault="00833051" w:rsidP="00833051">
      <w:pPr>
        <w:pStyle w:val="ConsPlusNormal"/>
        <w:tabs>
          <w:tab w:val="left" w:pos="709"/>
        </w:tabs>
        <w:ind w:firstLine="284"/>
        <w:jc w:val="right"/>
        <w:rPr>
          <w:rFonts w:ascii="Times New Roman" w:hAnsi="Times New Roman" w:cs="Times New Roman"/>
          <w:sz w:val="24"/>
          <w:szCs w:val="24"/>
        </w:rPr>
      </w:pPr>
      <w:r w:rsidRPr="00833051">
        <w:rPr>
          <w:rFonts w:ascii="Times New Roman" w:hAnsi="Times New Roman" w:cs="Times New Roman"/>
          <w:sz w:val="24"/>
          <w:szCs w:val="24"/>
        </w:rPr>
        <w:t xml:space="preserve"> в объеме свыше установленных индексов максимального роста размера платы граждан</w:t>
      </w:r>
    </w:p>
    <w:p w14:paraId="266CF81C" w14:textId="7BA502BF" w:rsidR="00B51709" w:rsidRPr="00F322A9" w:rsidRDefault="00833051" w:rsidP="00833051">
      <w:pPr>
        <w:pStyle w:val="ConsPlusNormal"/>
        <w:tabs>
          <w:tab w:val="left" w:pos="709"/>
        </w:tabs>
        <w:ind w:firstLine="284"/>
        <w:jc w:val="right"/>
        <w:rPr>
          <w:rFonts w:ascii="Times New Roman" w:hAnsi="Times New Roman" w:cs="Times New Roman"/>
          <w:sz w:val="24"/>
          <w:szCs w:val="24"/>
        </w:rPr>
      </w:pPr>
      <w:r w:rsidRPr="00833051">
        <w:rPr>
          <w:rFonts w:ascii="Times New Roman" w:hAnsi="Times New Roman" w:cs="Times New Roman"/>
          <w:sz w:val="24"/>
          <w:szCs w:val="24"/>
        </w:rPr>
        <w:t xml:space="preserve"> за коммунальные услуги</w:t>
      </w:r>
      <w:r w:rsidR="00B51709" w:rsidRPr="00F322A9">
        <w:rPr>
          <w:rFonts w:ascii="Times New Roman" w:hAnsi="Times New Roman" w:cs="Times New Roman"/>
          <w:sz w:val="24"/>
          <w:szCs w:val="24"/>
        </w:rPr>
        <w:t xml:space="preserve"> в первом и во втором полугодии 202</w:t>
      </w:r>
      <w:r w:rsidR="008C079F" w:rsidRPr="00F322A9">
        <w:rPr>
          <w:rFonts w:ascii="Times New Roman" w:hAnsi="Times New Roman" w:cs="Times New Roman"/>
          <w:sz w:val="24"/>
          <w:szCs w:val="24"/>
        </w:rPr>
        <w:t>5</w:t>
      </w:r>
      <w:r w:rsidR="00B51709" w:rsidRPr="00F322A9">
        <w:rPr>
          <w:rFonts w:ascii="Times New Roman" w:hAnsi="Times New Roman" w:cs="Times New Roman"/>
          <w:sz w:val="24"/>
          <w:szCs w:val="24"/>
        </w:rPr>
        <w:t xml:space="preserve"> года за счет средств областного и местного бюджетов</w:t>
      </w:r>
    </w:p>
    <w:p w14:paraId="3D771FD1" w14:textId="77777777" w:rsidR="002B6F95" w:rsidRPr="00F322A9" w:rsidRDefault="002B6F95" w:rsidP="008243B6">
      <w:pPr>
        <w:pStyle w:val="ConsPlusNormal"/>
        <w:tabs>
          <w:tab w:val="left" w:pos="709"/>
        </w:tabs>
        <w:ind w:firstLine="284"/>
        <w:jc w:val="center"/>
        <w:rPr>
          <w:rFonts w:ascii="Times New Roman" w:hAnsi="Times New Roman" w:cs="Times New Roman"/>
          <w:sz w:val="24"/>
          <w:szCs w:val="24"/>
        </w:rPr>
      </w:pPr>
      <w:bookmarkStart w:id="10" w:name="P214"/>
      <w:bookmarkEnd w:id="10"/>
    </w:p>
    <w:p w14:paraId="1E0C6002"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Объем</w:t>
      </w:r>
    </w:p>
    <w:p w14:paraId="5BCBE05A"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 xml:space="preserve">оказанных коммунальных услуг населению </w:t>
      </w:r>
      <w:r w:rsidR="00394B5E" w:rsidRPr="00F322A9">
        <w:rPr>
          <w:rFonts w:ascii="Times New Roman" w:hAnsi="Times New Roman" w:cs="Times New Roman"/>
          <w:sz w:val="24"/>
          <w:szCs w:val="24"/>
        </w:rPr>
        <w:t>Большесальского сельского поселения</w:t>
      </w:r>
    </w:p>
    <w:p w14:paraId="376ABC4E"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_________________________________________________________</w:t>
      </w:r>
    </w:p>
    <w:p w14:paraId="14C6CD7C"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(указать наименование ресурсоснабжающей организации,</w:t>
      </w:r>
    </w:p>
    <w:p w14:paraId="29C5DD06"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оказавшей услуги)</w:t>
      </w:r>
    </w:p>
    <w:p w14:paraId="26BCF3E4" w14:textId="7C8EC15B"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за ________________ 20</w:t>
      </w:r>
      <w:r w:rsidR="004D5FFC" w:rsidRPr="00F322A9">
        <w:rPr>
          <w:rFonts w:ascii="Times New Roman" w:hAnsi="Times New Roman" w:cs="Times New Roman"/>
          <w:sz w:val="24"/>
          <w:szCs w:val="24"/>
        </w:rPr>
        <w:t>2</w:t>
      </w:r>
      <w:r w:rsidR="008C079F" w:rsidRPr="00F322A9">
        <w:rPr>
          <w:rFonts w:ascii="Times New Roman" w:hAnsi="Times New Roman" w:cs="Times New Roman"/>
          <w:sz w:val="24"/>
          <w:szCs w:val="24"/>
        </w:rPr>
        <w:t>5</w:t>
      </w:r>
      <w:r w:rsidR="00745884" w:rsidRPr="00F322A9">
        <w:rPr>
          <w:rFonts w:ascii="Times New Roman" w:hAnsi="Times New Roman" w:cs="Times New Roman"/>
          <w:sz w:val="24"/>
          <w:szCs w:val="24"/>
        </w:rPr>
        <w:t xml:space="preserve"> </w:t>
      </w:r>
      <w:r w:rsidRPr="00F322A9">
        <w:rPr>
          <w:rFonts w:ascii="Times New Roman" w:hAnsi="Times New Roman" w:cs="Times New Roman"/>
          <w:sz w:val="24"/>
          <w:szCs w:val="24"/>
        </w:rPr>
        <w:t>года</w:t>
      </w:r>
    </w:p>
    <w:p w14:paraId="39E53AF5"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(указать период)</w:t>
      </w:r>
    </w:p>
    <w:tbl>
      <w:tblPr>
        <w:tblW w:w="0" w:type="auto"/>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1814"/>
        <w:gridCol w:w="1303"/>
        <w:gridCol w:w="1303"/>
        <w:gridCol w:w="1303"/>
        <w:gridCol w:w="2574"/>
        <w:gridCol w:w="1303"/>
        <w:gridCol w:w="1674"/>
        <w:gridCol w:w="1303"/>
        <w:gridCol w:w="6"/>
      </w:tblGrid>
      <w:tr w:rsidR="00B51709" w:rsidRPr="00F322A9" w14:paraId="7E864230" w14:textId="77777777" w:rsidTr="00745884">
        <w:tc>
          <w:tcPr>
            <w:tcW w:w="2267" w:type="dxa"/>
            <w:vMerge w:val="restart"/>
            <w:tcBorders>
              <w:top w:val="single" w:sz="4" w:space="0" w:color="auto"/>
              <w:left w:val="single" w:sz="4" w:space="0" w:color="auto"/>
              <w:bottom w:val="single" w:sz="4" w:space="0" w:color="auto"/>
              <w:right w:val="single" w:sz="4" w:space="0" w:color="auto"/>
            </w:tcBorders>
            <w:hideMark/>
          </w:tcPr>
          <w:p w14:paraId="2A13ADA2"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r w:rsidRPr="00F322A9">
              <w:rPr>
                <w:rFonts w:ascii="Times New Roman" w:hAnsi="Times New Roman" w:cs="Times New Roman"/>
                <w:sz w:val="24"/>
                <w:szCs w:val="24"/>
              </w:rPr>
              <w:t>Вид коммунальной услуги</w:t>
            </w:r>
          </w:p>
        </w:tc>
        <w:tc>
          <w:tcPr>
            <w:tcW w:w="1814" w:type="dxa"/>
            <w:vMerge w:val="restart"/>
            <w:tcBorders>
              <w:top w:val="single" w:sz="4" w:space="0" w:color="auto"/>
              <w:left w:val="single" w:sz="4" w:space="0" w:color="auto"/>
              <w:bottom w:val="single" w:sz="4" w:space="0" w:color="auto"/>
              <w:right w:val="single" w:sz="4" w:space="0" w:color="auto"/>
            </w:tcBorders>
            <w:hideMark/>
          </w:tcPr>
          <w:p w14:paraId="4FF8F784" w14:textId="1E626F6E" w:rsidR="00B51709" w:rsidRPr="00F322A9" w:rsidRDefault="00B51709" w:rsidP="00745884">
            <w:pPr>
              <w:pStyle w:val="ConsPlusNormal"/>
              <w:tabs>
                <w:tab w:val="left" w:pos="709"/>
              </w:tabs>
              <w:ind w:firstLine="284"/>
              <w:rPr>
                <w:rFonts w:ascii="Times New Roman" w:hAnsi="Times New Roman" w:cs="Times New Roman"/>
                <w:sz w:val="24"/>
                <w:szCs w:val="24"/>
              </w:rPr>
            </w:pPr>
            <w:r w:rsidRPr="00F322A9">
              <w:rPr>
                <w:rFonts w:ascii="Times New Roman" w:hAnsi="Times New Roman" w:cs="Times New Roman"/>
                <w:sz w:val="24"/>
                <w:szCs w:val="24"/>
              </w:rPr>
              <w:t>Установленный с 01.01.202</w:t>
            </w:r>
            <w:r w:rsidR="008C079F" w:rsidRPr="00F322A9">
              <w:rPr>
                <w:rFonts w:ascii="Times New Roman" w:hAnsi="Times New Roman" w:cs="Times New Roman"/>
                <w:sz w:val="24"/>
                <w:szCs w:val="24"/>
              </w:rPr>
              <w:t>5</w:t>
            </w:r>
            <w:r w:rsidRPr="00F322A9">
              <w:rPr>
                <w:rFonts w:ascii="Times New Roman" w:hAnsi="Times New Roman" w:cs="Times New Roman"/>
                <w:sz w:val="24"/>
                <w:szCs w:val="24"/>
              </w:rPr>
              <w:t xml:space="preserve"> ЭОТ (руб.)</w:t>
            </w:r>
          </w:p>
        </w:tc>
        <w:tc>
          <w:tcPr>
            <w:tcW w:w="1303" w:type="dxa"/>
            <w:vMerge w:val="restart"/>
            <w:tcBorders>
              <w:top w:val="single" w:sz="4" w:space="0" w:color="auto"/>
              <w:left w:val="single" w:sz="4" w:space="0" w:color="auto"/>
              <w:bottom w:val="single" w:sz="4" w:space="0" w:color="auto"/>
              <w:right w:val="single" w:sz="4" w:space="0" w:color="auto"/>
            </w:tcBorders>
            <w:hideMark/>
          </w:tcPr>
          <w:p w14:paraId="1D3C70BA"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r w:rsidRPr="00F322A9">
              <w:rPr>
                <w:rFonts w:ascii="Times New Roman" w:hAnsi="Times New Roman" w:cs="Times New Roman"/>
                <w:sz w:val="24"/>
                <w:szCs w:val="24"/>
              </w:rPr>
              <w:t>Уровень платежей граждан,</w:t>
            </w:r>
          </w:p>
          <w:p w14:paraId="32BD4705"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w:t>
            </w:r>
          </w:p>
        </w:tc>
        <w:tc>
          <w:tcPr>
            <w:tcW w:w="1303" w:type="dxa"/>
            <w:vMerge w:val="restart"/>
            <w:tcBorders>
              <w:top w:val="single" w:sz="4" w:space="0" w:color="auto"/>
              <w:left w:val="single" w:sz="4" w:space="0" w:color="auto"/>
              <w:bottom w:val="single" w:sz="4" w:space="0" w:color="auto"/>
              <w:right w:val="single" w:sz="4" w:space="0" w:color="auto"/>
            </w:tcBorders>
            <w:hideMark/>
          </w:tcPr>
          <w:p w14:paraId="225A4E2E"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r w:rsidRPr="00F322A9">
              <w:rPr>
                <w:rFonts w:ascii="Times New Roman" w:hAnsi="Times New Roman" w:cs="Times New Roman"/>
                <w:sz w:val="24"/>
                <w:szCs w:val="24"/>
              </w:rPr>
              <w:t>Размер платы</w:t>
            </w:r>
          </w:p>
          <w:p w14:paraId="7D75F97F"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r w:rsidRPr="00F322A9">
              <w:rPr>
                <w:rFonts w:ascii="Times New Roman" w:hAnsi="Times New Roman" w:cs="Times New Roman"/>
                <w:sz w:val="24"/>
                <w:szCs w:val="24"/>
              </w:rPr>
              <w:t>(руб.)</w:t>
            </w:r>
          </w:p>
          <w:p w14:paraId="31F18595"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r w:rsidRPr="00F322A9">
              <w:rPr>
                <w:rFonts w:ascii="Times New Roman" w:hAnsi="Times New Roman" w:cs="Times New Roman"/>
                <w:sz w:val="24"/>
                <w:szCs w:val="24"/>
              </w:rPr>
              <w:t>(2 x 3)</w:t>
            </w:r>
          </w:p>
        </w:tc>
        <w:tc>
          <w:tcPr>
            <w:tcW w:w="1303" w:type="dxa"/>
            <w:vMerge w:val="restart"/>
            <w:tcBorders>
              <w:top w:val="single" w:sz="4" w:space="0" w:color="auto"/>
              <w:left w:val="single" w:sz="4" w:space="0" w:color="auto"/>
              <w:bottom w:val="single" w:sz="4" w:space="0" w:color="auto"/>
              <w:right w:val="single" w:sz="4" w:space="0" w:color="auto"/>
            </w:tcBorders>
            <w:hideMark/>
          </w:tcPr>
          <w:p w14:paraId="199E7621"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r w:rsidRPr="00F322A9">
              <w:rPr>
                <w:rFonts w:ascii="Times New Roman" w:hAnsi="Times New Roman" w:cs="Times New Roman"/>
                <w:sz w:val="24"/>
                <w:szCs w:val="24"/>
              </w:rPr>
              <w:t>Разница (руб.)</w:t>
            </w:r>
          </w:p>
          <w:p w14:paraId="6F269106"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r w:rsidRPr="00F322A9">
              <w:rPr>
                <w:rFonts w:ascii="Times New Roman" w:hAnsi="Times New Roman" w:cs="Times New Roman"/>
                <w:sz w:val="24"/>
                <w:szCs w:val="24"/>
              </w:rPr>
              <w:t>(2 – 4)</w:t>
            </w:r>
          </w:p>
        </w:tc>
        <w:tc>
          <w:tcPr>
            <w:tcW w:w="2574" w:type="dxa"/>
            <w:vMerge w:val="restart"/>
            <w:tcBorders>
              <w:top w:val="single" w:sz="4" w:space="0" w:color="auto"/>
              <w:left w:val="single" w:sz="4" w:space="0" w:color="auto"/>
              <w:bottom w:val="single" w:sz="4" w:space="0" w:color="auto"/>
              <w:right w:val="single" w:sz="4" w:space="0" w:color="auto"/>
            </w:tcBorders>
            <w:hideMark/>
          </w:tcPr>
          <w:p w14:paraId="3596867F"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r w:rsidRPr="00F322A9">
              <w:rPr>
                <w:rFonts w:ascii="Times New Roman" w:hAnsi="Times New Roman" w:cs="Times New Roman"/>
                <w:sz w:val="24"/>
                <w:szCs w:val="24"/>
              </w:rPr>
              <w:t>Объем оказанных коммунальных услуг населению (куб. м, Гкал)</w:t>
            </w:r>
          </w:p>
        </w:tc>
        <w:tc>
          <w:tcPr>
            <w:tcW w:w="1303" w:type="dxa"/>
            <w:vMerge w:val="restart"/>
            <w:tcBorders>
              <w:top w:val="single" w:sz="4" w:space="0" w:color="auto"/>
              <w:left w:val="single" w:sz="4" w:space="0" w:color="auto"/>
              <w:bottom w:val="single" w:sz="4" w:space="0" w:color="auto"/>
              <w:right w:val="single" w:sz="4" w:space="0" w:color="auto"/>
            </w:tcBorders>
            <w:hideMark/>
          </w:tcPr>
          <w:p w14:paraId="6AB27E97"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r w:rsidRPr="00F322A9">
              <w:rPr>
                <w:rFonts w:ascii="Times New Roman" w:hAnsi="Times New Roman" w:cs="Times New Roman"/>
                <w:sz w:val="24"/>
                <w:szCs w:val="24"/>
              </w:rPr>
              <w:t>Общая сумма субсидий</w:t>
            </w:r>
          </w:p>
          <w:p w14:paraId="5CAF597F"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r w:rsidRPr="00F322A9">
              <w:rPr>
                <w:rFonts w:ascii="Times New Roman" w:hAnsi="Times New Roman" w:cs="Times New Roman"/>
                <w:sz w:val="24"/>
                <w:szCs w:val="24"/>
              </w:rPr>
              <w:t>(руб.)</w:t>
            </w:r>
          </w:p>
          <w:p w14:paraId="4E093387"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r w:rsidRPr="00F322A9">
              <w:rPr>
                <w:rFonts w:ascii="Times New Roman" w:hAnsi="Times New Roman" w:cs="Times New Roman"/>
                <w:sz w:val="24"/>
                <w:szCs w:val="24"/>
              </w:rPr>
              <w:t>(5 x 6)</w:t>
            </w:r>
          </w:p>
        </w:tc>
        <w:tc>
          <w:tcPr>
            <w:tcW w:w="2983" w:type="dxa"/>
            <w:gridSpan w:val="3"/>
            <w:tcBorders>
              <w:top w:val="single" w:sz="4" w:space="0" w:color="auto"/>
              <w:left w:val="single" w:sz="4" w:space="0" w:color="auto"/>
              <w:bottom w:val="single" w:sz="4" w:space="0" w:color="auto"/>
              <w:right w:val="single" w:sz="4" w:space="0" w:color="auto"/>
            </w:tcBorders>
            <w:hideMark/>
          </w:tcPr>
          <w:p w14:paraId="520AAC71"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В том числе:</w:t>
            </w:r>
          </w:p>
        </w:tc>
      </w:tr>
      <w:tr w:rsidR="00B51709" w:rsidRPr="00F322A9" w14:paraId="1937A3D6" w14:textId="77777777" w:rsidTr="00745884">
        <w:trPr>
          <w:gridAfter w:val="1"/>
          <w:wAfter w:w="6" w:type="dxa"/>
        </w:trPr>
        <w:tc>
          <w:tcPr>
            <w:tcW w:w="2267" w:type="dxa"/>
            <w:vMerge/>
            <w:tcBorders>
              <w:top w:val="single" w:sz="4" w:space="0" w:color="auto"/>
              <w:left w:val="single" w:sz="4" w:space="0" w:color="auto"/>
              <w:bottom w:val="single" w:sz="4" w:space="0" w:color="auto"/>
              <w:right w:val="single" w:sz="4" w:space="0" w:color="auto"/>
            </w:tcBorders>
            <w:vAlign w:val="center"/>
            <w:hideMark/>
          </w:tcPr>
          <w:p w14:paraId="7FA63527" w14:textId="77777777" w:rsidR="00B51709" w:rsidRPr="00F322A9" w:rsidRDefault="00B51709" w:rsidP="008243B6">
            <w:pPr>
              <w:tabs>
                <w:tab w:val="left" w:pos="709"/>
              </w:tabs>
              <w:ind w:firstLine="284"/>
              <w:rPr>
                <w:sz w:val="24"/>
                <w:szCs w:val="24"/>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265213FA" w14:textId="77777777" w:rsidR="00B51709" w:rsidRPr="00F322A9" w:rsidRDefault="00B51709" w:rsidP="008243B6">
            <w:pPr>
              <w:tabs>
                <w:tab w:val="left" w:pos="709"/>
              </w:tabs>
              <w:ind w:firstLine="284"/>
              <w:rPr>
                <w:sz w:val="24"/>
                <w:szCs w:val="24"/>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14:paraId="35D52C92" w14:textId="77777777" w:rsidR="00B51709" w:rsidRPr="00F322A9" w:rsidRDefault="00B51709" w:rsidP="008243B6">
            <w:pPr>
              <w:tabs>
                <w:tab w:val="left" w:pos="709"/>
              </w:tabs>
              <w:ind w:firstLine="284"/>
              <w:rPr>
                <w:sz w:val="24"/>
                <w:szCs w:val="24"/>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14:paraId="4E1BB335" w14:textId="77777777" w:rsidR="00B51709" w:rsidRPr="00F322A9" w:rsidRDefault="00B51709" w:rsidP="008243B6">
            <w:pPr>
              <w:tabs>
                <w:tab w:val="left" w:pos="709"/>
              </w:tabs>
              <w:ind w:firstLine="284"/>
              <w:rPr>
                <w:sz w:val="24"/>
                <w:szCs w:val="24"/>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14:paraId="17B6CDC0" w14:textId="77777777" w:rsidR="00B51709" w:rsidRPr="00F322A9" w:rsidRDefault="00B51709" w:rsidP="008243B6">
            <w:pPr>
              <w:tabs>
                <w:tab w:val="left" w:pos="709"/>
              </w:tabs>
              <w:ind w:firstLine="284"/>
              <w:rPr>
                <w:sz w:val="24"/>
                <w:szCs w:val="24"/>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5AFFFBE4" w14:textId="77777777" w:rsidR="00B51709" w:rsidRPr="00F322A9" w:rsidRDefault="00B51709" w:rsidP="008243B6">
            <w:pPr>
              <w:tabs>
                <w:tab w:val="left" w:pos="709"/>
              </w:tabs>
              <w:ind w:firstLine="284"/>
              <w:rPr>
                <w:sz w:val="24"/>
                <w:szCs w:val="24"/>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14:paraId="296F3C10" w14:textId="77777777" w:rsidR="00B51709" w:rsidRPr="00F322A9" w:rsidRDefault="00B51709" w:rsidP="008243B6">
            <w:pPr>
              <w:tabs>
                <w:tab w:val="left" w:pos="709"/>
              </w:tabs>
              <w:ind w:firstLine="284"/>
              <w:rPr>
                <w:sz w:val="24"/>
                <w:szCs w:val="24"/>
              </w:rPr>
            </w:pPr>
          </w:p>
        </w:tc>
        <w:tc>
          <w:tcPr>
            <w:tcW w:w="1674" w:type="dxa"/>
            <w:tcBorders>
              <w:top w:val="single" w:sz="4" w:space="0" w:color="auto"/>
              <w:left w:val="single" w:sz="4" w:space="0" w:color="auto"/>
              <w:bottom w:val="single" w:sz="4" w:space="0" w:color="auto"/>
              <w:right w:val="single" w:sz="4" w:space="0" w:color="auto"/>
            </w:tcBorders>
            <w:hideMark/>
          </w:tcPr>
          <w:p w14:paraId="2B5FEA4F"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r w:rsidRPr="00F322A9">
              <w:rPr>
                <w:rFonts w:ascii="Times New Roman" w:hAnsi="Times New Roman" w:cs="Times New Roman"/>
                <w:sz w:val="24"/>
                <w:szCs w:val="24"/>
              </w:rPr>
              <w:t>областной бюджет -</w:t>
            </w:r>
          </w:p>
          <w:p w14:paraId="19ACB0E4" w14:textId="77777777" w:rsidR="00B51709" w:rsidRPr="00F322A9" w:rsidRDefault="002B6F95" w:rsidP="008243B6">
            <w:pPr>
              <w:pStyle w:val="ConsPlusNormal"/>
              <w:tabs>
                <w:tab w:val="left" w:pos="709"/>
              </w:tabs>
              <w:ind w:firstLine="284"/>
              <w:rPr>
                <w:rFonts w:ascii="Times New Roman" w:hAnsi="Times New Roman" w:cs="Times New Roman"/>
                <w:sz w:val="24"/>
                <w:szCs w:val="24"/>
              </w:rPr>
            </w:pPr>
            <w:r w:rsidRPr="00F322A9">
              <w:rPr>
                <w:rFonts w:ascii="Times New Roman" w:hAnsi="Times New Roman" w:cs="Times New Roman"/>
                <w:sz w:val="24"/>
                <w:szCs w:val="24"/>
              </w:rPr>
              <w:t>99,0</w:t>
            </w:r>
            <w:r w:rsidR="00B51709" w:rsidRPr="00F322A9">
              <w:rPr>
                <w:rFonts w:ascii="Times New Roman" w:hAnsi="Times New Roman" w:cs="Times New Roman"/>
                <w:sz w:val="24"/>
                <w:szCs w:val="24"/>
              </w:rPr>
              <w:t>% (руб.)</w:t>
            </w:r>
          </w:p>
        </w:tc>
        <w:tc>
          <w:tcPr>
            <w:tcW w:w="1303" w:type="dxa"/>
            <w:tcBorders>
              <w:top w:val="single" w:sz="4" w:space="0" w:color="auto"/>
              <w:left w:val="single" w:sz="4" w:space="0" w:color="auto"/>
              <w:bottom w:val="single" w:sz="4" w:space="0" w:color="auto"/>
              <w:right w:val="single" w:sz="4" w:space="0" w:color="auto"/>
            </w:tcBorders>
            <w:hideMark/>
          </w:tcPr>
          <w:p w14:paraId="110AECA7"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r w:rsidRPr="00F322A9">
              <w:rPr>
                <w:rFonts w:ascii="Times New Roman" w:hAnsi="Times New Roman" w:cs="Times New Roman"/>
                <w:sz w:val="24"/>
                <w:szCs w:val="24"/>
              </w:rPr>
              <w:t>местный бюджет -</w:t>
            </w:r>
          </w:p>
          <w:p w14:paraId="6B2583A1" w14:textId="77777777" w:rsidR="00B51709" w:rsidRPr="00F322A9" w:rsidRDefault="002B6F95" w:rsidP="008243B6">
            <w:pPr>
              <w:pStyle w:val="ConsPlusNormal"/>
              <w:tabs>
                <w:tab w:val="left" w:pos="709"/>
              </w:tabs>
              <w:ind w:firstLine="284"/>
              <w:rPr>
                <w:rFonts w:ascii="Times New Roman" w:hAnsi="Times New Roman" w:cs="Times New Roman"/>
                <w:sz w:val="24"/>
                <w:szCs w:val="24"/>
              </w:rPr>
            </w:pPr>
            <w:r w:rsidRPr="00F322A9">
              <w:rPr>
                <w:rFonts w:ascii="Times New Roman" w:hAnsi="Times New Roman" w:cs="Times New Roman"/>
                <w:sz w:val="24"/>
                <w:szCs w:val="24"/>
              </w:rPr>
              <w:t>1,0</w:t>
            </w:r>
            <w:r w:rsidR="00B51709" w:rsidRPr="00F322A9">
              <w:rPr>
                <w:rFonts w:ascii="Times New Roman" w:hAnsi="Times New Roman" w:cs="Times New Roman"/>
                <w:sz w:val="24"/>
                <w:szCs w:val="24"/>
              </w:rPr>
              <w:t>% (руб.)</w:t>
            </w:r>
          </w:p>
        </w:tc>
      </w:tr>
      <w:tr w:rsidR="00B51709" w:rsidRPr="00F322A9" w14:paraId="5CF43EE6" w14:textId="77777777" w:rsidTr="00745884">
        <w:trPr>
          <w:gridAfter w:val="1"/>
          <w:wAfter w:w="6" w:type="dxa"/>
        </w:trPr>
        <w:tc>
          <w:tcPr>
            <w:tcW w:w="2267" w:type="dxa"/>
            <w:tcBorders>
              <w:top w:val="single" w:sz="4" w:space="0" w:color="auto"/>
              <w:left w:val="single" w:sz="4" w:space="0" w:color="auto"/>
              <w:bottom w:val="single" w:sz="4" w:space="0" w:color="auto"/>
              <w:right w:val="single" w:sz="4" w:space="0" w:color="auto"/>
            </w:tcBorders>
            <w:hideMark/>
          </w:tcPr>
          <w:p w14:paraId="06951566"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1</w:t>
            </w:r>
          </w:p>
        </w:tc>
        <w:tc>
          <w:tcPr>
            <w:tcW w:w="1814" w:type="dxa"/>
            <w:tcBorders>
              <w:top w:val="single" w:sz="4" w:space="0" w:color="auto"/>
              <w:left w:val="single" w:sz="4" w:space="0" w:color="auto"/>
              <w:bottom w:val="single" w:sz="4" w:space="0" w:color="auto"/>
              <w:right w:val="single" w:sz="4" w:space="0" w:color="auto"/>
            </w:tcBorders>
            <w:hideMark/>
          </w:tcPr>
          <w:p w14:paraId="20629690"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2</w:t>
            </w:r>
          </w:p>
        </w:tc>
        <w:tc>
          <w:tcPr>
            <w:tcW w:w="1303" w:type="dxa"/>
            <w:tcBorders>
              <w:top w:val="single" w:sz="4" w:space="0" w:color="auto"/>
              <w:left w:val="single" w:sz="4" w:space="0" w:color="auto"/>
              <w:bottom w:val="single" w:sz="4" w:space="0" w:color="auto"/>
              <w:right w:val="single" w:sz="4" w:space="0" w:color="auto"/>
            </w:tcBorders>
            <w:hideMark/>
          </w:tcPr>
          <w:p w14:paraId="0136E81C"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3</w:t>
            </w:r>
          </w:p>
        </w:tc>
        <w:tc>
          <w:tcPr>
            <w:tcW w:w="1303" w:type="dxa"/>
            <w:tcBorders>
              <w:top w:val="single" w:sz="4" w:space="0" w:color="auto"/>
              <w:left w:val="single" w:sz="4" w:space="0" w:color="auto"/>
              <w:bottom w:val="single" w:sz="4" w:space="0" w:color="auto"/>
              <w:right w:val="single" w:sz="4" w:space="0" w:color="auto"/>
            </w:tcBorders>
            <w:hideMark/>
          </w:tcPr>
          <w:p w14:paraId="32732CD3"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 xml:space="preserve">4 </w:t>
            </w:r>
          </w:p>
        </w:tc>
        <w:tc>
          <w:tcPr>
            <w:tcW w:w="1303" w:type="dxa"/>
            <w:tcBorders>
              <w:top w:val="single" w:sz="4" w:space="0" w:color="auto"/>
              <w:left w:val="single" w:sz="4" w:space="0" w:color="auto"/>
              <w:bottom w:val="single" w:sz="4" w:space="0" w:color="auto"/>
              <w:right w:val="single" w:sz="4" w:space="0" w:color="auto"/>
            </w:tcBorders>
            <w:hideMark/>
          </w:tcPr>
          <w:p w14:paraId="078B6C67"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 xml:space="preserve">5 </w:t>
            </w:r>
          </w:p>
        </w:tc>
        <w:tc>
          <w:tcPr>
            <w:tcW w:w="2574" w:type="dxa"/>
            <w:tcBorders>
              <w:top w:val="single" w:sz="4" w:space="0" w:color="auto"/>
              <w:left w:val="single" w:sz="4" w:space="0" w:color="auto"/>
              <w:bottom w:val="single" w:sz="4" w:space="0" w:color="auto"/>
              <w:right w:val="single" w:sz="4" w:space="0" w:color="auto"/>
            </w:tcBorders>
            <w:hideMark/>
          </w:tcPr>
          <w:p w14:paraId="0ACA70EB"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6</w:t>
            </w:r>
          </w:p>
        </w:tc>
        <w:tc>
          <w:tcPr>
            <w:tcW w:w="1303" w:type="dxa"/>
            <w:tcBorders>
              <w:top w:val="single" w:sz="4" w:space="0" w:color="auto"/>
              <w:left w:val="single" w:sz="4" w:space="0" w:color="auto"/>
              <w:bottom w:val="single" w:sz="4" w:space="0" w:color="auto"/>
              <w:right w:val="single" w:sz="4" w:space="0" w:color="auto"/>
            </w:tcBorders>
            <w:hideMark/>
          </w:tcPr>
          <w:p w14:paraId="135A99C3"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 xml:space="preserve">7 </w:t>
            </w:r>
          </w:p>
        </w:tc>
        <w:tc>
          <w:tcPr>
            <w:tcW w:w="1674" w:type="dxa"/>
            <w:tcBorders>
              <w:top w:val="single" w:sz="4" w:space="0" w:color="auto"/>
              <w:left w:val="single" w:sz="4" w:space="0" w:color="auto"/>
              <w:bottom w:val="single" w:sz="4" w:space="0" w:color="auto"/>
              <w:right w:val="single" w:sz="4" w:space="0" w:color="auto"/>
            </w:tcBorders>
            <w:hideMark/>
          </w:tcPr>
          <w:p w14:paraId="15C99A62"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8</w:t>
            </w:r>
          </w:p>
        </w:tc>
        <w:tc>
          <w:tcPr>
            <w:tcW w:w="1303" w:type="dxa"/>
            <w:tcBorders>
              <w:top w:val="single" w:sz="4" w:space="0" w:color="auto"/>
              <w:left w:val="single" w:sz="4" w:space="0" w:color="auto"/>
              <w:bottom w:val="single" w:sz="4" w:space="0" w:color="auto"/>
              <w:right w:val="single" w:sz="4" w:space="0" w:color="auto"/>
            </w:tcBorders>
            <w:hideMark/>
          </w:tcPr>
          <w:p w14:paraId="723456D6"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9</w:t>
            </w:r>
          </w:p>
        </w:tc>
      </w:tr>
      <w:tr w:rsidR="00B51709" w:rsidRPr="00F322A9" w14:paraId="5637186F" w14:textId="77777777" w:rsidTr="00745884">
        <w:trPr>
          <w:gridAfter w:val="1"/>
          <w:wAfter w:w="6" w:type="dxa"/>
          <w:trHeight w:val="28"/>
        </w:trPr>
        <w:tc>
          <w:tcPr>
            <w:tcW w:w="2267" w:type="dxa"/>
            <w:tcBorders>
              <w:top w:val="single" w:sz="4" w:space="0" w:color="auto"/>
              <w:left w:val="single" w:sz="4" w:space="0" w:color="auto"/>
              <w:bottom w:val="single" w:sz="4" w:space="0" w:color="auto"/>
              <w:right w:val="single" w:sz="4" w:space="0" w:color="auto"/>
            </w:tcBorders>
          </w:tcPr>
          <w:p w14:paraId="211DD60C"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14:paraId="10A951B2"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14:paraId="4AAFCA24"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14:paraId="54EAB4EC"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14:paraId="4B2BA683"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p>
        </w:tc>
        <w:tc>
          <w:tcPr>
            <w:tcW w:w="2574" w:type="dxa"/>
            <w:tcBorders>
              <w:top w:val="single" w:sz="4" w:space="0" w:color="auto"/>
              <w:left w:val="single" w:sz="4" w:space="0" w:color="auto"/>
              <w:bottom w:val="single" w:sz="4" w:space="0" w:color="auto"/>
              <w:right w:val="single" w:sz="4" w:space="0" w:color="auto"/>
            </w:tcBorders>
          </w:tcPr>
          <w:p w14:paraId="649FD531"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14:paraId="62C29E54"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p>
        </w:tc>
        <w:tc>
          <w:tcPr>
            <w:tcW w:w="1674" w:type="dxa"/>
            <w:tcBorders>
              <w:top w:val="single" w:sz="4" w:space="0" w:color="auto"/>
              <w:left w:val="single" w:sz="4" w:space="0" w:color="auto"/>
              <w:bottom w:val="single" w:sz="4" w:space="0" w:color="auto"/>
              <w:right w:val="single" w:sz="4" w:space="0" w:color="auto"/>
            </w:tcBorders>
          </w:tcPr>
          <w:p w14:paraId="5F40DB13"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14:paraId="56214A95"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p>
        </w:tc>
      </w:tr>
    </w:tbl>
    <w:p w14:paraId="1AB14028"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p>
    <w:tbl>
      <w:tblPr>
        <w:tblW w:w="0" w:type="auto"/>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1814"/>
        <w:gridCol w:w="1303"/>
        <w:gridCol w:w="1303"/>
        <w:gridCol w:w="1303"/>
        <w:gridCol w:w="2574"/>
        <w:gridCol w:w="1303"/>
        <w:gridCol w:w="1674"/>
        <w:gridCol w:w="1303"/>
        <w:gridCol w:w="6"/>
      </w:tblGrid>
      <w:tr w:rsidR="00B51709" w:rsidRPr="00F322A9" w14:paraId="4ADA5EFE" w14:textId="77777777" w:rsidTr="00745884">
        <w:trPr>
          <w:trHeight w:val="295"/>
        </w:trPr>
        <w:tc>
          <w:tcPr>
            <w:tcW w:w="2267" w:type="dxa"/>
            <w:vMerge w:val="restart"/>
            <w:tcBorders>
              <w:top w:val="single" w:sz="4" w:space="0" w:color="auto"/>
              <w:left w:val="single" w:sz="4" w:space="0" w:color="auto"/>
              <w:bottom w:val="single" w:sz="4" w:space="0" w:color="auto"/>
              <w:right w:val="single" w:sz="4" w:space="0" w:color="auto"/>
            </w:tcBorders>
            <w:hideMark/>
          </w:tcPr>
          <w:p w14:paraId="1CF6EC3D"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Вид коммунальной услуги</w:t>
            </w:r>
          </w:p>
        </w:tc>
        <w:tc>
          <w:tcPr>
            <w:tcW w:w="1814" w:type="dxa"/>
            <w:vMerge w:val="restart"/>
            <w:tcBorders>
              <w:top w:val="single" w:sz="4" w:space="0" w:color="auto"/>
              <w:left w:val="single" w:sz="4" w:space="0" w:color="auto"/>
              <w:bottom w:val="single" w:sz="4" w:space="0" w:color="auto"/>
              <w:right w:val="single" w:sz="4" w:space="0" w:color="auto"/>
            </w:tcBorders>
            <w:hideMark/>
          </w:tcPr>
          <w:p w14:paraId="47D1B25B" w14:textId="1874517C" w:rsidR="00B51709" w:rsidRPr="00F322A9" w:rsidRDefault="00B51709" w:rsidP="00745884">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Установленный с 01.07.202</w:t>
            </w:r>
            <w:r w:rsidR="008C079F" w:rsidRPr="00F322A9">
              <w:rPr>
                <w:rFonts w:ascii="Times New Roman" w:hAnsi="Times New Roman" w:cs="Times New Roman"/>
                <w:sz w:val="24"/>
                <w:szCs w:val="24"/>
              </w:rPr>
              <w:t>5</w:t>
            </w:r>
            <w:r w:rsidRPr="00F322A9">
              <w:rPr>
                <w:rFonts w:ascii="Times New Roman" w:hAnsi="Times New Roman" w:cs="Times New Roman"/>
                <w:sz w:val="24"/>
                <w:szCs w:val="24"/>
              </w:rPr>
              <w:t xml:space="preserve"> ЭОТ (руб.)</w:t>
            </w:r>
          </w:p>
        </w:tc>
        <w:tc>
          <w:tcPr>
            <w:tcW w:w="1303" w:type="dxa"/>
            <w:vMerge w:val="restart"/>
            <w:tcBorders>
              <w:top w:val="single" w:sz="4" w:space="0" w:color="auto"/>
              <w:left w:val="single" w:sz="4" w:space="0" w:color="auto"/>
              <w:bottom w:val="single" w:sz="4" w:space="0" w:color="auto"/>
              <w:right w:val="single" w:sz="4" w:space="0" w:color="auto"/>
            </w:tcBorders>
            <w:hideMark/>
          </w:tcPr>
          <w:p w14:paraId="52B430DD"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 xml:space="preserve">Уровень платежей </w:t>
            </w:r>
            <w:proofErr w:type="gramStart"/>
            <w:r w:rsidRPr="00F322A9">
              <w:rPr>
                <w:rFonts w:ascii="Times New Roman" w:hAnsi="Times New Roman" w:cs="Times New Roman"/>
                <w:sz w:val="24"/>
                <w:szCs w:val="24"/>
              </w:rPr>
              <w:t>граждан,%</w:t>
            </w:r>
            <w:proofErr w:type="gramEnd"/>
          </w:p>
        </w:tc>
        <w:tc>
          <w:tcPr>
            <w:tcW w:w="1303" w:type="dxa"/>
            <w:vMerge w:val="restart"/>
            <w:tcBorders>
              <w:top w:val="single" w:sz="4" w:space="0" w:color="auto"/>
              <w:left w:val="single" w:sz="4" w:space="0" w:color="auto"/>
              <w:bottom w:val="single" w:sz="4" w:space="0" w:color="auto"/>
              <w:right w:val="single" w:sz="4" w:space="0" w:color="auto"/>
            </w:tcBorders>
            <w:hideMark/>
          </w:tcPr>
          <w:p w14:paraId="65C36606"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Размер платы</w:t>
            </w:r>
          </w:p>
          <w:p w14:paraId="142DE8EC"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(руб.)</w:t>
            </w:r>
          </w:p>
          <w:p w14:paraId="404D5910"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(2 x 3)</w:t>
            </w:r>
          </w:p>
        </w:tc>
        <w:tc>
          <w:tcPr>
            <w:tcW w:w="1303" w:type="dxa"/>
            <w:vMerge w:val="restart"/>
            <w:tcBorders>
              <w:top w:val="single" w:sz="4" w:space="0" w:color="auto"/>
              <w:left w:val="single" w:sz="4" w:space="0" w:color="auto"/>
              <w:bottom w:val="single" w:sz="4" w:space="0" w:color="auto"/>
              <w:right w:val="single" w:sz="4" w:space="0" w:color="auto"/>
            </w:tcBorders>
            <w:hideMark/>
          </w:tcPr>
          <w:p w14:paraId="725E7E8C"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Разница (руб.)</w:t>
            </w:r>
          </w:p>
          <w:p w14:paraId="2E29A27E"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(2 – 4)</w:t>
            </w:r>
          </w:p>
        </w:tc>
        <w:tc>
          <w:tcPr>
            <w:tcW w:w="2574" w:type="dxa"/>
            <w:vMerge w:val="restart"/>
            <w:tcBorders>
              <w:top w:val="single" w:sz="4" w:space="0" w:color="auto"/>
              <w:left w:val="single" w:sz="4" w:space="0" w:color="auto"/>
              <w:bottom w:val="single" w:sz="4" w:space="0" w:color="auto"/>
              <w:right w:val="single" w:sz="4" w:space="0" w:color="auto"/>
            </w:tcBorders>
            <w:hideMark/>
          </w:tcPr>
          <w:p w14:paraId="0E4B8954"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Объем оказанных коммунальных услуг населению (куб. м, Гкал)</w:t>
            </w:r>
          </w:p>
        </w:tc>
        <w:tc>
          <w:tcPr>
            <w:tcW w:w="1303" w:type="dxa"/>
            <w:vMerge w:val="restart"/>
            <w:tcBorders>
              <w:top w:val="single" w:sz="4" w:space="0" w:color="auto"/>
              <w:left w:val="single" w:sz="4" w:space="0" w:color="auto"/>
              <w:bottom w:val="single" w:sz="4" w:space="0" w:color="auto"/>
              <w:right w:val="single" w:sz="4" w:space="0" w:color="auto"/>
            </w:tcBorders>
            <w:hideMark/>
          </w:tcPr>
          <w:p w14:paraId="02E00EEC"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Общая сумма субсидий</w:t>
            </w:r>
          </w:p>
          <w:p w14:paraId="68A91813"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(руб.)</w:t>
            </w:r>
          </w:p>
          <w:p w14:paraId="3A0D6E6A"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(5 x 6)</w:t>
            </w:r>
          </w:p>
        </w:tc>
        <w:tc>
          <w:tcPr>
            <w:tcW w:w="2983" w:type="dxa"/>
            <w:gridSpan w:val="3"/>
            <w:tcBorders>
              <w:top w:val="single" w:sz="4" w:space="0" w:color="auto"/>
              <w:left w:val="single" w:sz="4" w:space="0" w:color="auto"/>
              <w:bottom w:val="single" w:sz="4" w:space="0" w:color="auto"/>
              <w:right w:val="single" w:sz="4" w:space="0" w:color="auto"/>
            </w:tcBorders>
            <w:hideMark/>
          </w:tcPr>
          <w:p w14:paraId="3051BD5D"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В том числе:</w:t>
            </w:r>
          </w:p>
        </w:tc>
      </w:tr>
      <w:tr w:rsidR="00B51709" w:rsidRPr="00F322A9" w14:paraId="3608D396" w14:textId="77777777" w:rsidTr="00745884">
        <w:trPr>
          <w:gridAfter w:val="1"/>
          <w:wAfter w:w="6" w:type="dxa"/>
          <w:trHeight w:val="628"/>
        </w:trPr>
        <w:tc>
          <w:tcPr>
            <w:tcW w:w="2267" w:type="dxa"/>
            <w:vMerge/>
            <w:tcBorders>
              <w:top w:val="single" w:sz="4" w:space="0" w:color="auto"/>
              <w:left w:val="single" w:sz="4" w:space="0" w:color="auto"/>
              <w:bottom w:val="single" w:sz="4" w:space="0" w:color="auto"/>
              <w:right w:val="single" w:sz="4" w:space="0" w:color="auto"/>
            </w:tcBorders>
            <w:vAlign w:val="center"/>
            <w:hideMark/>
          </w:tcPr>
          <w:p w14:paraId="367B17AE" w14:textId="77777777" w:rsidR="00B51709" w:rsidRPr="00F322A9" w:rsidRDefault="00B51709" w:rsidP="008243B6">
            <w:pPr>
              <w:tabs>
                <w:tab w:val="left" w:pos="709"/>
              </w:tabs>
              <w:ind w:firstLine="284"/>
              <w:jc w:val="center"/>
              <w:rPr>
                <w:sz w:val="24"/>
                <w:szCs w:val="24"/>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14:paraId="2B484D26" w14:textId="77777777" w:rsidR="00B51709" w:rsidRPr="00F322A9" w:rsidRDefault="00B51709" w:rsidP="008243B6">
            <w:pPr>
              <w:tabs>
                <w:tab w:val="left" w:pos="709"/>
              </w:tabs>
              <w:ind w:firstLine="284"/>
              <w:jc w:val="center"/>
              <w:rPr>
                <w:sz w:val="24"/>
                <w:szCs w:val="24"/>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14:paraId="0FC4639B" w14:textId="77777777" w:rsidR="00B51709" w:rsidRPr="00F322A9" w:rsidRDefault="00B51709" w:rsidP="008243B6">
            <w:pPr>
              <w:tabs>
                <w:tab w:val="left" w:pos="709"/>
              </w:tabs>
              <w:ind w:firstLine="284"/>
              <w:jc w:val="center"/>
              <w:rPr>
                <w:sz w:val="24"/>
                <w:szCs w:val="24"/>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14:paraId="7C2DD8A5" w14:textId="77777777" w:rsidR="00B51709" w:rsidRPr="00F322A9" w:rsidRDefault="00B51709" w:rsidP="008243B6">
            <w:pPr>
              <w:tabs>
                <w:tab w:val="left" w:pos="709"/>
              </w:tabs>
              <w:ind w:firstLine="284"/>
              <w:jc w:val="center"/>
              <w:rPr>
                <w:sz w:val="24"/>
                <w:szCs w:val="24"/>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14:paraId="05DD19A5" w14:textId="77777777" w:rsidR="00B51709" w:rsidRPr="00F322A9" w:rsidRDefault="00B51709" w:rsidP="008243B6">
            <w:pPr>
              <w:tabs>
                <w:tab w:val="left" w:pos="709"/>
              </w:tabs>
              <w:ind w:firstLine="284"/>
              <w:jc w:val="center"/>
              <w:rPr>
                <w:sz w:val="24"/>
                <w:szCs w:val="24"/>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0E2D9168" w14:textId="77777777" w:rsidR="00B51709" w:rsidRPr="00F322A9" w:rsidRDefault="00B51709" w:rsidP="008243B6">
            <w:pPr>
              <w:tabs>
                <w:tab w:val="left" w:pos="709"/>
              </w:tabs>
              <w:ind w:firstLine="284"/>
              <w:jc w:val="center"/>
              <w:rPr>
                <w:sz w:val="24"/>
                <w:szCs w:val="24"/>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14:paraId="052FFAAF" w14:textId="77777777" w:rsidR="00B51709" w:rsidRPr="00F322A9" w:rsidRDefault="00B51709" w:rsidP="008243B6">
            <w:pPr>
              <w:tabs>
                <w:tab w:val="left" w:pos="709"/>
              </w:tabs>
              <w:ind w:firstLine="284"/>
              <w:jc w:val="center"/>
              <w:rPr>
                <w:sz w:val="24"/>
                <w:szCs w:val="24"/>
              </w:rPr>
            </w:pPr>
          </w:p>
        </w:tc>
        <w:tc>
          <w:tcPr>
            <w:tcW w:w="1674" w:type="dxa"/>
            <w:tcBorders>
              <w:top w:val="single" w:sz="4" w:space="0" w:color="auto"/>
              <w:left w:val="single" w:sz="4" w:space="0" w:color="auto"/>
              <w:bottom w:val="single" w:sz="4" w:space="0" w:color="auto"/>
              <w:right w:val="single" w:sz="4" w:space="0" w:color="auto"/>
            </w:tcBorders>
            <w:hideMark/>
          </w:tcPr>
          <w:p w14:paraId="1CB0AC05"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областной бюджет -</w:t>
            </w:r>
          </w:p>
          <w:p w14:paraId="40C4083E" w14:textId="77777777" w:rsidR="00B51709" w:rsidRPr="00F322A9" w:rsidRDefault="002B6F95"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99,0</w:t>
            </w:r>
            <w:r w:rsidR="00B51709" w:rsidRPr="00F322A9">
              <w:rPr>
                <w:rFonts w:ascii="Times New Roman" w:hAnsi="Times New Roman" w:cs="Times New Roman"/>
                <w:sz w:val="24"/>
                <w:szCs w:val="24"/>
              </w:rPr>
              <w:t>% (руб.)</w:t>
            </w:r>
          </w:p>
        </w:tc>
        <w:tc>
          <w:tcPr>
            <w:tcW w:w="1303" w:type="dxa"/>
            <w:tcBorders>
              <w:top w:val="single" w:sz="4" w:space="0" w:color="auto"/>
              <w:left w:val="single" w:sz="4" w:space="0" w:color="auto"/>
              <w:bottom w:val="single" w:sz="4" w:space="0" w:color="auto"/>
              <w:right w:val="single" w:sz="4" w:space="0" w:color="auto"/>
            </w:tcBorders>
            <w:hideMark/>
          </w:tcPr>
          <w:p w14:paraId="3B7D16DA" w14:textId="77777777" w:rsidR="00B51709" w:rsidRPr="00F322A9" w:rsidRDefault="00B51709"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местный бюджет -</w:t>
            </w:r>
          </w:p>
          <w:p w14:paraId="48E28B5A" w14:textId="77777777" w:rsidR="00B51709" w:rsidRPr="00F322A9" w:rsidRDefault="002B6F95" w:rsidP="008243B6">
            <w:pPr>
              <w:pStyle w:val="ConsPlusNormal"/>
              <w:tabs>
                <w:tab w:val="left" w:pos="709"/>
              </w:tabs>
              <w:ind w:firstLine="284"/>
              <w:jc w:val="center"/>
              <w:rPr>
                <w:rFonts w:ascii="Times New Roman" w:hAnsi="Times New Roman" w:cs="Times New Roman"/>
                <w:sz w:val="24"/>
                <w:szCs w:val="24"/>
              </w:rPr>
            </w:pPr>
            <w:r w:rsidRPr="00F322A9">
              <w:rPr>
                <w:rFonts w:ascii="Times New Roman" w:hAnsi="Times New Roman" w:cs="Times New Roman"/>
                <w:sz w:val="24"/>
                <w:szCs w:val="24"/>
              </w:rPr>
              <w:t>1,0</w:t>
            </w:r>
            <w:r w:rsidR="00B51709" w:rsidRPr="00F322A9">
              <w:rPr>
                <w:rFonts w:ascii="Times New Roman" w:hAnsi="Times New Roman" w:cs="Times New Roman"/>
                <w:sz w:val="24"/>
                <w:szCs w:val="24"/>
              </w:rPr>
              <w:t>% (руб.)</w:t>
            </w:r>
          </w:p>
        </w:tc>
      </w:tr>
      <w:tr w:rsidR="00B51709" w:rsidRPr="00F322A9" w14:paraId="29613113" w14:textId="77777777" w:rsidTr="00745884">
        <w:trPr>
          <w:gridAfter w:val="1"/>
          <w:wAfter w:w="6" w:type="dxa"/>
          <w:trHeight w:val="15"/>
        </w:trPr>
        <w:tc>
          <w:tcPr>
            <w:tcW w:w="2267" w:type="dxa"/>
            <w:tcBorders>
              <w:top w:val="single" w:sz="4" w:space="0" w:color="auto"/>
              <w:left w:val="single" w:sz="4" w:space="0" w:color="auto"/>
              <w:bottom w:val="single" w:sz="4" w:space="0" w:color="auto"/>
              <w:right w:val="single" w:sz="4" w:space="0" w:color="auto"/>
            </w:tcBorders>
            <w:hideMark/>
          </w:tcPr>
          <w:p w14:paraId="0BA9FDCF"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1</w:t>
            </w:r>
          </w:p>
        </w:tc>
        <w:tc>
          <w:tcPr>
            <w:tcW w:w="1814" w:type="dxa"/>
            <w:tcBorders>
              <w:top w:val="single" w:sz="4" w:space="0" w:color="auto"/>
              <w:left w:val="single" w:sz="4" w:space="0" w:color="auto"/>
              <w:bottom w:val="single" w:sz="4" w:space="0" w:color="auto"/>
              <w:right w:val="single" w:sz="4" w:space="0" w:color="auto"/>
            </w:tcBorders>
            <w:hideMark/>
          </w:tcPr>
          <w:p w14:paraId="137A9949"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2</w:t>
            </w:r>
          </w:p>
        </w:tc>
        <w:tc>
          <w:tcPr>
            <w:tcW w:w="1303" w:type="dxa"/>
            <w:tcBorders>
              <w:top w:val="single" w:sz="4" w:space="0" w:color="auto"/>
              <w:left w:val="single" w:sz="4" w:space="0" w:color="auto"/>
              <w:bottom w:val="single" w:sz="4" w:space="0" w:color="auto"/>
              <w:right w:val="single" w:sz="4" w:space="0" w:color="auto"/>
            </w:tcBorders>
            <w:hideMark/>
          </w:tcPr>
          <w:p w14:paraId="61574A01"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3</w:t>
            </w:r>
          </w:p>
        </w:tc>
        <w:tc>
          <w:tcPr>
            <w:tcW w:w="1303" w:type="dxa"/>
            <w:tcBorders>
              <w:top w:val="single" w:sz="4" w:space="0" w:color="auto"/>
              <w:left w:val="single" w:sz="4" w:space="0" w:color="auto"/>
              <w:bottom w:val="single" w:sz="4" w:space="0" w:color="auto"/>
              <w:right w:val="single" w:sz="4" w:space="0" w:color="auto"/>
            </w:tcBorders>
            <w:hideMark/>
          </w:tcPr>
          <w:p w14:paraId="6CBEE2F3"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 xml:space="preserve">4 </w:t>
            </w:r>
          </w:p>
        </w:tc>
        <w:tc>
          <w:tcPr>
            <w:tcW w:w="1303" w:type="dxa"/>
            <w:tcBorders>
              <w:top w:val="single" w:sz="4" w:space="0" w:color="auto"/>
              <w:left w:val="single" w:sz="4" w:space="0" w:color="auto"/>
              <w:bottom w:val="single" w:sz="4" w:space="0" w:color="auto"/>
              <w:right w:val="single" w:sz="4" w:space="0" w:color="auto"/>
            </w:tcBorders>
            <w:hideMark/>
          </w:tcPr>
          <w:p w14:paraId="72157544"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 xml:space="preserve">5 </w:t>
            </w:r>
          </w:p>
        </w:tc>
        <w:tc>
          <w:tcPr>
            <w:tcW w:w="2574" w:type="dxa"/>
            <w:tcBorders>
              <w:top w:val="single" w:sz="4" w:space="0" w:color="auto"/>
              <w:left w:val="single" w:sz="4" w:space="0" w:color="auto"/>
              <w:bottom w:val="single" w:sz="4" w:space="0" w:color="auto"/>
              <w:right w:val="single" w:sz="4" w:space="0" w:color="auto"/>
            </w:tcBorders>
            <w:hideMark/>
          </w:tcPr>
          <w:p w14:paraId="3C40AE9C"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6</w:t>
            </w:r>
          </w:p>
        </w:tc>
        <w:tc>
          <w:tcPr>
            <w:tcW w:w="1303" w:type="dxa"/>
            <w:tcBorders>
              <w:top w:val="single" w:sz="4" w:space="0" w:color="auto"/>
              <w:left w:val="single" w:sz="4" w:space="0" w:color="auto"/>
              <w:bottom w:val="single" w:sz="4" w:space="0" w:color="auto"/>
              <w:right w:val="single" w:sz="4" w:space="0" w:color="auto"/>
            </w:tcBorders>
            <w:hideMark/>
          </w:tcPr>
          <w:p w14:paraId="187768B9"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 xml:space="preserve">7 </w:t>
            </w:r>
          </w:p>
        </w:tc>
        <w:tc>
          <w:tcPr>
            <w:tcW w:w="1674" w:type="dxa"/>
            <w:tcBorders>
              <w:top w:val="single" w:sz="4" w:space="0" w:color="auto"/>
              <w:left w:val="single" w:sz="4" w:space="0" w:color="auto"/>
              <w:bottom w:val="single" w:sz="4" w:space="0" w:color="auto"/>
              <w:right w:val="single" w:sz="4" w:space="0" w:color="auto"/>
            </w:tcBorders>
            <w:hideMark/>
          </w:tcPr>
          <w:p w14:paraId="37F930B6"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8</w:t>
            </w:r>
          </w:p>
        </w:tc>
        <w:tc>
          <w:tcPr>
            <w:tcW w:w="1303" w:type="dxa"/>
            <w:tcBorders>
              <w:top w:val="single" w:sz="4" w:space="0" w:color="auto"/>
              <w:left w:val="single" w:sz="4" w:space="0" w:color="auto"/>
              <w:bottom w:val="single" w:sz="4" w:space="0" w:color="auto"/>
              <w:right w:val="single" w:sz="4" w:space="0" w:color="auto"/>
            </w:tcBorders>
            <w:hideMark/>
          </w:tcPr>
          <w:p w14:paraId="6DCE9619" w14:textId="77777777" w:rsidR="00B51709" w:rsidRPr="00F322A9" w:rsidRDefault="00B51709" w:rsidP="008243B6">
            <w:pPr>
              <w:pStyle w:val="ConsPlusNormal"/>
              <w:tabs>
                <w:tab w:val="left" w:pos="709"/>
              </w:tabs>
              <w:ind w:firstLine="284"/>
              <w:jc w:val="center"/>
              <w:rPr>
                <w:rFonts w:ascii="Times New Roman" w:hAnsi="Times New Roman" w:cs="Times New Roman"/>
                <w:sz w:val="26"/>
                <w:szCs w:val="26"/>
              </w:rPr>
            </w:pPr>
            <w:r w:rsidRPr="00F322A9">
              <w:rPr>
                <w:rFonts w:ascii="Times New Roman" w:hAnsi="Times New Roman" w:cs="Times New Roman"/>
                <w:sz w:val="26"/>
                <w:szCs w:val="26"/>
              </w:rPr>
              <w:t>9</w:t>
            </w:r>
          </w:p>
        </w:tc>
      </w:tr>
      <w:tr w:rsidR="00B51709" w:rsidRPr="00F322A9" w14:paraId="45F8E425" w14:textId="77777777" w:rsidTr="00745884">
        <w:trPr>
          <w:gridAfter w:val="1"/>
          <w:wAfter w:w="6" w:type="dxa"/>
          <w:trHeight w:val="221"/>
        </w:trPr>
        <w:tc>
          <w:tcPr>
            <w:tcW w:w="2267" w:type="dxa"/>
            <w:tcBorders>
              <w:top w:val="single" w:sz="4" w:space="0" w:color="auto"/>
              <w:left w:val="single" w:sz="4" w:space="0" w:color="auto"/>
              <w:bottom w:val="single" w:sz="4" w:space="0" w:color="auto"/>
              <w:right w:val="single" w:sz="4" w:space="0" w:color="auto"/>
            </w:tcBorders>
          </w:tcPr>
          <w:p w14:paraId="10A46046"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14:paraId="0D0E2404"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14:paraId="728864F9"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14:paraId="75969525"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14:paraId="2CE4B3D7"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p>
        </w:tc>
        <w:tc>
          <w:tcPr>
            <w:tcW w:w="2574" w:type="dxa"/>
            <w:tcBorders>
              <w:top w:val="single" w:sz="4" w:space="0" w:color="auto"/>
              <w:left w:val="single" w:sz="4" w:space="0" w:color="auto"/>
              <w:bottom w:val="single" w:sz="4" w:space="0" w:color="auto"/>
              <w:right w:val="single" w:sz="4" w:space="0" w:color="auto"/>
            </w:tcBorders>
          </w:tcPr>
          <w:p w14:paraId="5CD3FB45"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14:paraId="4B5B80CC"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p>
        </w:tc>
        <w:tc>
          <w:tcPr>
            <w:tcW w:w="1674" w:type="dxa"/>
            <w:tcBorders>
              <w:top w:val="single" w:sz="4" w:space="0" w:color="auto"/>
              <w:left w:val="single" w:sz="4" w:space="0" w:color="auto"/>
              <w:bottom w:val="single" w:sz="4" w:space="0" w:color="auto"/>
              <w:right w:val="single" w:sz="4" w:space="0" w:color="auto"/>
            </w:tcBorders>
          </w:tcPr>
          <w:p w14:paraId="1069002F"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p>
        </w:tc>
        <w:tc>
          <w:tcPr>
            <w:tcW w:w="1303" w:type="dxa"/>
            <w:tcBorders>
              <w:top w:val="single" w:sz="4" w:space="0" w:color="auto"/>
              <w:left w:val="single" w:sz="4" w:space="0" w:color="auto"/>
              <w:bottom w:val="single" w:sz="4" w:space="0" w:color="auto"/>
              <w:right w:val="single" w:sz="4" w:space="0" w:color="auto"/>
            </w:tcBorders>
          </w:tcPr>
          <w:p w14:paraId="2738B808" w14:textId="77777777" w:rsidR="00B51709" w:rsidRPr="00F322A9" w:rsidRDefault="00B51709" w:rsidP="008243B6">
            <w:pPr>
              <w:pStyle w:val="ConsPlusNormal"/>
              <w:tabs>
                <w:tab w:val="left" w:pos="709"/>
              </w:tabs>
              <w:ind w:firstLine="284"/>
              <w:rPr>
                <w:rFonts w:ascii="Times New Roman" w:hAnsi="Times New Roman" w:cs="Times New Roman"/>
                <w:sz w:val="24"/>
                <w:szCs w:val="24"/>
              </w:rPr>
            </w:pPr>
          </w:p>
        </w:tc>
      </w:tr>
    </w:tbl>
    <w:p w14:paraId="78554617" w14:textId="77777777" w:rsidR="00B51709" w:rsidRPr="00F322A9" w:rsidRDefault="00B51709" w:rsidP="008243B6">
      <w:pPr>
        <w:pStyle w:val="ConsPlusNonformat"/>
        <w:tabs>
          <w:tab w:val="left" w:pos="709"/>
        </w:tabs>
        <w:ind w:firstLine="284"/>
        <w:jc w:val="both"/>
        <w:rPr>
          <w:rFonts w:ascii="Times New Roman" w:hAnsi="Times New Roman"/>
          <w:sz w:val="24"/>
          <w:szCs w:val="24"/>
        </w:rPr>
      </w:pPr>
      <w:r w:rsidRPr="00F322A9">
        <w:rPr>
          <w:rFonts w:ascii="Times New Roman" w:hAnsi="Times New Roman"/>
          <w:sz w:val="24"/>
          <w:szCs w:val="24"/>
        </w:rPr>
        <w:t>Руководитель</w:t>
      </w:r>
    </w:p>
    <w:p w14:paraId="7A6EDAB6" w14:textId="77777777" w:rsidR="00EC3378" w:rsidRPr="00F322A9" w:rsidRDefault="00B51709" w:rsidP="008243B6">
      <w:pPr>
        <w:pStyle w:val="ConsPlusNonformat"/>
        <w:tabs>
          <w:tab w:val="left" w:pos="709"/>
        </w:tabs>
        <w:ind w:firstLine="284"/>
        <w:jc w:val="both"/>
        <w:rPr>
          <w:rFonts w:ascii="Times New Roman" w:hAnsi="Times New Roman"/>
          <w:sz w:val="24"/>
          <w:szCs w:val="24"/>
        </w:rPr>
      </w:pPr>
      <w:r w:rsidRPr="00F322A9">
        <w:rPr>
          <w:rFonts w:ascii="Times New Roman" w:hAnsi="Times New Roman"/>
          <w:sz w:val="24"/>
          <w:szCs w:val="24"/>
        </w:rPr>
        <w:t xml:space="preserve">ресурсоснабжающей </w:t>
      </w:r>
      <w:proofErr w:type="gramStart"/>
      <w:r w:rsidRPr="00F322A9">
        <w:rPr>
          <w:rFonts w:ascii="Times New Roman" w:hAnsi="Times New Roman"/>
          <w:sz w:val="24"/>
          <w:szCs w:val="24"/>
        </w:rPr>
        <w:t>организации  _</w:t>
      </w:r>
      <w:proofErr w:type="gramEnd"/>
      <w:r w:rsidRPr="00F322A9">
        <w:rPr>
          <w:rFonts w:ascii="Times New Roman" w:hAnsi="Times New Roman"/>
          <w:sz w:val="24"/>
          <w:szCs w:val="24"/>
        </w:rPr>
        <w:t xml:space="preserve">____________  _____________________________                                    </w:t>
      </w:r>
    </w:p>
    <w:p w14:paraId="09C969C9" w14:textId="77777777" w:rsidR="00EA469C" w:rsidRPr="00F322A9" w:rsidRDefault="00B51709" w:rsidP="008243B6">
      <w:pPr>
        <w:pStyle w:val="ConsPlusNonformat"/>
        <w:tabs>
          <w:tab w:val="left" w:pos="709"/>
        </w:tabs>
        <w:ind w:firstLine="284"/>
        <w:jc w:val="both"/>
        <w:rPr>
          <w:rFonts w:ascii="Times New Roman" w:hAnsi="Times New Roman"/>
        </w:rPr>
      </w:pPr>
      <w:r w:rsidRPr="00F322A9">
        <w:rPr>
          <w:rFonts w:ascii="Times New Roman" w:hAnsi="Times New Roman"/>
        </w:rPr>
        <w:t xml:space="preserve"> </w:t>
      </w:r>
      <w:r w:rsidR="00EC3378" w:rsidRPr="00F322A9">
        <w:rPr>
          <w:rFonts w:ascii="Times New Roman" w:hAnsi="Times New Roman"/>
        </w:rPr>
        <w:t xml:space="preserve">                                      </w:t>
      </w:r>
      <w:r w:rsidRPr="00F322A9">
        <w:rPr>
          <w:rFonts w:ascii="Times New Roman" w:hAnsi="Times New Roman"/>
        </w:rPr>
        <w:t xml:space="preserve">  </w:t>
      </w:r>
      <w:proofErr w:type="spellStart"/>
      <w:r w:rsidRPr="00F322A9">
        <w:rPr>
          <w:rFonts w:ascii="Times New Roman" w:hAnsi="Times New Roman"/>
        </w:rPr>
        <w:t>м.п</w:t>
      </w:r>
      <w:proofErr w:type="spellEnd"/>
      <w:r w:rsidRPr="00F322A9">
        <w:rPr>
          <w:rFonts w:ascii="Times New Roman" w:hAnsi="Times New Roman"/>
        </w:rPr>
        <w:t>.                                (</w:t>
      </w:r>
      <w:proofErr w:type="gramStart"/>
      <w:r w:rsidRPr="00F322A9">
        <w:rPr>
          <w:rFonts w:ascii="Times New Roman" w:hAnsi="Times New Roman"/>
        </w:rPr>
        <w:t xml:space="preserve">подпись)   </w:t>
      </w:r>
      <w:proofErr w:type="gramEnd"/>
      <w:r w:rsidRPr="00F322A9">
        <w:rPr>
          <w:rFonts w:ascii="Times New Roman" w:hAnsi="Times New Roman"/>
        </w:rPr>
        <w:t xml:space="preserve">             (ФИО</w:t>
      </w:r>
      <w:r w:rsidR="00EC3378" w:rsidRPr="00F322A9">
        <w:rPr>
          <w:rFonts w:ascii="Times New Roman" w:hAnsi="Times New Roman"/>
        </w:rPr>
        <w:t>)</w:t>
      </w:r>
    </w:p>
    <w:p w14:paraId="0EEC0CA1" w14:textId="77777777" w:rsidR="00473DD2" w:rsidRPr="00F322A9" w:rsidRDefault="00473DD2" w:rsidP="008243B6">
      <w:pPr>
        <w:pStyle w:val="ConsPlusNonformat"/>
        <w:tabs>
          <w:tab w:val="left" w:pos="709"/>
        </w:tabs>
        <w:ind w:firstLine="284"/>
        <w:jc w:val="both"/>
        <w:rPr>
          <w:rFonts w:ascii="Times New Roman" w:hAnsi="Times New Roman"/>
        </w:rPr>
      </w:pPr>
    </w:p>
    <w:p w14:paraId="10AD3058" w14:textId="77777777" w:rsidR="00473DD2" w:rsidRPr="00F322A9" w:rsidRDefault="00473DD2" w:rsidP="008243B6">
      <w:pPr>
        <w:pStyle w:val="ConsPlusNonformat"/>
        <w:tabs>
          <w:tab w:val="left" w:pos="709"/>
        </w:tabs>
        <w:ind w:firstLine="284"/>
        <w:jc w:val="both"/>
        <w:rPr>
          <w:rFonts w:ascii="Times New Roman" w:hAnsi="Times New Roman"/>
        </w:rPr>
      </w:pPr>
    </w:p>
    <w:p w14:paraId="5F2447C1" w14:textId="77777777" w:rsidR="00473DD2" w:rsidRPr="00F322A9" w:rsidRDefault="00473DD2" w:rsidP="008243B6">
      <w:pPr>
        <w:pStyle w:val="ConsPlusNonformat"/>
        <w:tabs>
          <w:tab w:val="left" w:pos="709"/>
        </w:tabs>
        <w:ind w:firstLine="284"/>
        <w:jc w:val="both"/>
        <w:rPr>
          <w:rFonts w:ascii="Times New Roman" w:hAnsi="Times New Roman"/>
        </w:rPr>
      </w:pPr>
    </w:p>
    <w:p w14:paraId="0DE1A244" w14:textId="77777777" w:rsidR="00473DD2" w:rsidRPr="00F322A9" w:rsidRDefault="00473DD2" w:rsidP="00473DD2">
      <w:pPr>
        <w:rPr>
          <w:color w:val="000000"/>
          <w:sz w:val="28"/>
          <w:szCs w:val="28"/>
        </w:rPr>
      </w:pPr>
    </w:p>
    <w:p w14:paraId="241AB471" w14:textId="77777777" w:rsidR="00473DD2" w:rsidRPr="00833051" w:rsidRDefault="00473DD2" w:rsidP="00473DD2">
      <w:pPr>
        <w:jc w:val="right"/>
        <w:rPr>
          <w:color w:val="000000"/>
          <w:sz w:val="24"/>
          <w:szCs w:val="24"/>
        </w:rPr>
      </w:pPr>
      <w:r w:rsidRPr="00833051">
        <w:rPr>
          <w:color w:val="000000"/>
          <w:sz w:val="24"/>
          <w:szCs w:val="24"/>
        </w:rPr>
        <w:t>Приложение №3</w:t>
      </w:r>
    </w:p>
    <w:p w14:paraId="2F890D32" w14:textId="77777777" w:rsidR="00473DD2" w:rsidRPr="00833051" w:rsidRDefault="00473DD2" w:rsidP="00473DD2">
      <w:pPr>
        <w:jc w:val="right"/>
        <w:rPr>
          <w:color w:val="000000"/>
          <w:sz w:val="24"/>
          <w:szCs w:val="24"/>
        </w:rPr>
      </w:pPr>
      <w:r w:rsidRPr="00833051">
        <w:rPr>
          <w:color w:val="000000"/>
          <w:sz w:val="24"/>
          <w:szCs w:val="24"/>
        </w:rPr>
        <w:t xml:space="preserve">к Положению о порядке предоставления </w:t>
      </w:r>
    </w:p>
    <w:p w14:paraId="6B3F623E" w14:textId="77777777" w:rsidR="00833051" w:rsidRDefault="00473DD2" w:rsidP="00833051">
      <w:pPr>
        <w:jc w:val="right"/>
        <w:rPr>
          <w:color w:val="000000"/>
          <w:sz w:val="24"/>
          <w:szCs w:val="24"/>
        </w:rPr>
      </w:pPr>
      <w:r w:rsidRPr="00833051">
        <w:rPr>
          <w:color w:val="000000"/>
          <w:sz w:val="24"/>
          <w:szCs w:val="24"/>
        </w:rPr>
        <w:t xml:space="preserve">субсидии </w:t>
      </w:r>
      <w:r w:rsidR="00833051" w:rsidRPr="00833051">
        <w:rPr>
          <w:color w:val="000000"/>
          <w:sz w:val="24"/>
          <w:szCs w:val="24"/>
        </w:rPr>
        <w:t>на возмещение предприятиям жилищно-коммунального хозяйства части платы граждан</w:t>
      </w:r>
    </w:p>
    <w:p w14:paraId="5EFF8974" w14:textId="77777777" w:rsidR="00833051" w:rsidRDefault="00833051" w:rsidP="00833051">
      <w:pPr>
        <w:jc w:val="right"/>
        <w:rPr>
          <w:color w:val="000000"/>
          <w:sz w:val="24"/>
          <w:szCs w:val="24"/>
        </w:rPr>
      </w:pPr>
      <w:r w:rsidRPr="00833051">
        <w:rPr>
          <w:color w:val="000000"/>
          <w:sz w:val="24"/>
          <w:szCs w:val="24"/>
        </w:rPr>
        <w:t xml:space="preserve"> за коммунальные услуги в объеме свыше установленных индексов максимального</w:t>
      </w:r>
    </w:p>
    <w:p w14:paraId="2A702824" w14:textId="79A8E253" w:rsidR="00473DD2" w:rsidRPr="00833051" w:rsidRDefault="00833051" w:rsidP="00833051">
      <w:pPr>
        <w:jc w:val="right"/>
        <w:rPr>
          <w:color w:val="000000"/>
          <w:sz w:val="24"/>
          <w:szCs w:val="24"/>
        </w:rPr>
      </w:pPr>
      <w:r w:rsidRPr="00833051">
        <w:rPr>
          <w:color w:val="000000"/>
          <w:sz w:val="24"/>
          <w:szCs w:val="24"/>
        </w:rPr>
        <w:t xml:space="preserve"> роста размера платы граждан за коммунальные услуги</w:t>
      </w:r>
    </w:p>
    <w:p w14:paraId="2BC0B649" w14:textId="22976CBB" w:rsidR="00473DD2" w:rsidRPr="00833051" w:rsidRDefault="00473DD2" w:rsidP="00473DD2">
      <w:pPr>
        <w:jc w:val="right"/>
        <w:rPr>
          <w:color w:val="000000"/>
          <w:sz w:val="24"/>
          <w:szCs w:val="24"/>
        </w:rPr>
      </w:pPr>
      <w:r w:rsidRPr="00833051">
        <w:rPr>
          <w:color w:val="000000"/>
          <w:sz w:val="24"/>
          <w:szCs w:val="24"/>
        </w:rPr>
        <w:t>в первом и во втором полугодии 202</w:t>
      </w:r>
      <w:r w:rsidR="008C079F" w:rsidRPr="00833051">
        <w:rPr>
          <w:color w:val="000000"/>
          <w:sz w:val="24"/>
          <w:szCs w:val="24"/>
        </w:rPr>
        <w:t>5</w:t>
      </w:r>
      <w:r w:rsidRPr="00833051">
        <w:rPr>
          <w:color w:val="000000"/>
          <w:sz w:val="24"/>
          <w:szCs w:val="24"/>
        </w:rPr>
        <w:t xml:space="preserve"> года за счет средств </w:t>
      </w:r>
    </w:p>
    <w:p w14:paraId="1B1DD3C1" w14:textId="77777777" w:rsidR="00473DD2" w:rsidRPr="00833051" w:rsidRDefault="00473DD2" w:rsidP="00473DD2">
      <w:pPr>
        <w:jc w:val="right"/>
        <w:rPr>
          <w:color w:val="000000"/>
          <w:sz w:val="24"/>
          <w:szCs w:val="24"/>
        </w:rPr>
      </w:pPr>
      <w:r w:rsidRPr="00833051">
        <w:rPr>
          <w:color w:val="000000"/>
          <w:sz w:val="24"/>
          <w:szCs w:val="24"/>
        </w:rPr>
        <w:t>областного и местного бюджетов</w:t>
      </w:r>
    </w:p>
    <w:p w14:paraId="625166A8" w14:textId="77777777" w:rsidR="00473DD2" w:rsidRPr="00F322A9" w:rsidRDefault="00473DD2" w:rsidP="00473DD2">
      <w:pPr>
        <w:jc w:val="right"/>
        <w:rPr>
          <w:color w:val="000000"/>
          <w:sz w:val="28"/>
          <w:szCs w:val="28"/>
        </w:rPr>
      </w:pPr>
    </w:p>
    <w:p w14:paraId="67DC292C" w14:textId="77777777" w:rsidR="00473DD2" w:rsidRPr="00F322A9" w:rsidRDefault="00473DD2" w:rsidP="00473DD2">
      <w:pPr>
        <w:jc w:val="center"/>
        <w:rPr>
          <w:b/>
          <w:bCs/>
          <w:color w:val="000000"/>
          <w:sz w:val="24"/>
          <w:szCs w:val="24"/>
        </w:rPr>
      </w:pPr>
      <w:r w:rsidRPr="00F322A9">
        <w:rPr>
          <w:b/>
          <w:bCs/>
          <w:color w:val="000000"/>
          <w:sz w:val="24"/>
          <w:szCs w:val="24"/>
        </w:rPr>
        <w:t>Отчет</w:t>
      </w:r>
    </w:p>
    <w:p w14:paraId="04247DA4" w14:textId="77777777" w:rsidR="00473DD2" w:rsidRPr="00F322A9" w:rsidRDefault="00473DD2" w:rsidP="00473DD2">
      <w:pPr>
        <w:jc w:val="center"/>
        <w:rPr>
          <w:b/>
          <w:bCs/>
          <w:color w:val="000000"/>
          <w:sz w:val="24"/>
          <w:szCs w:val="24"/>
        </w:rPr>
      </w:pPr>
      <w:r w:rsidRPr="00F322A9">
        <w:rPr>
          <w:b/>
          <w:bCs/>
          <w:color w:val="000000"/>
          <w:sz w:val="24"/>
          <w:szCs w:val="24"/>
        </w:rPr>
        <w:t>о достижении значений результатов предоставления Субсидии</w:t>
      </w:r>
    </w:p>
    <w:p w14:paraId="06F4AB56" w14:textId="77777777" w:rsidR="00473DD2" w:rsidRPr="00F322A9" w:rsidRDefault="00473DD2" w:rsidP="00473DD2">
      <w:pPr>
        <w:jc w:val="center"/>
        <w:rPr>
          <w:b/>
          <w:bCs/>
          <w:color w:val="000000"/>
          <w:sz w:val="24"/>
          <w:szCs w:val="24"/>
        </w:rPr>
      </w:pPr>
      <w:r w:rsidRPr="00F322A9">
        <w:rPr>
          <w:b/>
          <w:bCs/>
          <w:color w:val="000000"/>
          <w:sz w:val="24"/>
          <w:szCs w:val="24"/>
        </w:rPr>
        <w:t>по состоянию на ____________ 20____ года</w:t>
      </w:r>
    </w:p>
    <w:tbl>
      <w:tblPr>
        <w:tblW w:w="5000" w:type="pct"/>
        <w:tblCellMar>
          <w:top w:w="102" w:type="dxa"/>
          <w:left w:w="62" w:type="dxa"/>
          <w:bottom w:w="102" w:type="dxa"/>
          <w:right w:w="62" w:type="dxa"/>
        </w:tblCellMar>
        <w:tblLook w:val="0000" w:firstRow="0" w:lastRow="0" w:firstColumn="0" w:lastColumn="0" w:noHBand="0" w:noVBand="0"/>
      </w:tblPr>
      <w:tblGrid>
        <w:gridCol w:w="688"/>
        <w:gridCol w:w="1712"/>
        <w:gridCol w:w="1856"/>
        <w:gridCol w:w="2151"/>
        <w:gridCol w:w="1213"/>
        <w:gridCol w:w="1737"/>
        <w:gridCol w:w="1039"/>
        <w:gridCol w:w="1654"/>
        <w:gridCol w:w="1918"/>
        <w:gridCol w:w="1726"/>
      </w:tblGrid>
      <w:tr w:rsidR="00473DD2" w:rsidRPr="00F322A9" w14:paraId="59CC7FB6" w14:textId="77777777" w:rsidTr="00CB6564">
        <w:tc>
          <w:tcPr>
            <w:tcW w:w="219" w:type="pct"/>
            <w:vMerge w:val="restart"/>
            <w:tcBorders>
              <w:top w:val="single" w:sz="4" w:space="0" w:color="auto"/>
              <w:left w:val="single" w:sz="4" w:space="0" w:color="auto"/>
              <w:bottom w:val="single" w:sz="4" w:space="0" w:color="auto"/>
              <w:right w:val="single" w:sz="4" w:space="0" w:color="auto"/>
            </w:tcBorders>
          </w:tcPr>
          <w:p w14:paraId="735DC2E7" w14:textId="77777777" w:rsidR="00473DD2" w:rsidRPr="00F322A9" w:rsidRDefault="00473DD2" w:rsidP="00473DD2">
            <w:pPr>
              <w:autoSpaceDE w:val="0"/>
              <w:autoSpaceDN w:val="0"/>
              <w:adjustRightInd w:val="0"/>
              <w:jc w:val="center"/>
              <w:rPr>
                <w:sz w:val="24"/>
                <w:szCs w:val="24"/>
              </w:rPr>
            </w:pPr>
            <w:r w:rsidRPr="00F322A9">
              <w:rPr>
                <w:sz w:val="24"/>
                <w:szCs w:val="24"/>
              </w:rPr>
              <w:t>N п/п</w:t>
            </w:r>
          </w:p>
        </w:tc>
        <w:tc>
          <w:tcPr>
            <w:tcW w:w="545" w:type="pct"/>
            <w:vMerge w:val="restart"/>
            <w:tcBorders>
              <w:top w:val="single" w:sz="4" w:space="0" w:color="auto"/>
              <w:left w:val="single" w:sz="4" w:space="0" w:color="auto"/>
              <w:bottom w:val="single" w:sz="4" w:space="0" w:color="auto"/>
              <w:right w:val="single" w:sz="4" w:space="0" w:color="auto"/>
            </w:tcBorders>
          </w:tcPr>
          <w:p w14:paraId="6F0B0EC0" w14:textId="77777777" w:rsidR="00473DD2" w:rsidRPr="00F322A9" w:rsidRDefault="00473DD2" w:rsidP="00473DD2">
            <w:pPr>
              <w:autoSpaceDE w:val="0"/>
              <w:autoSpaceDN w:val="0"/>
              <w:adjustRightInd w:val="0"/>
              <w:jc w:val="center"/>
              <w:rPr>
                <w:sz w:val="24"/>
                <w:szCs w:val="24"/>
              </w:rPr>
            </w:pPr>
            <w:r w:rsidRPr="00F322A9">
              <w:rPr>
                <w:sz w:val="24"/>
                <w:szCs w:val="24"/>
              </w:rPr>
              <w:t>Направление расходов</w:t>
            </w:r>
          </w:p>
        </w:tc>
        <w:tc>
          <w:tcPr>
            <w:tcW w:w="591" w:type="pct"/>
            <w:vMerge w:val="restart"/>
            <w:tcBorders>
              <w:top w:val="single" w:sz="4" w:space="0" w:color="auto"/>
              <w:left w:val="single" w:sz="4" w:space="0" w:color="auto"/>
              <w:bottom w:val="single" w:sz="4" w:space="0" w:color="auto"/>
              <w:right w:val="single" w:sz="4" w:space="0" w:color="auto"/>
            </w:tcBorders>
          </w:tcPr>
          <w:p w14:paraId="1641DF41" w14:textId="77777777" w:rsidR="00473DD2" w:rsidRPr="00F322A9" w:rsidRDefault="00473DD2" w:rsidP="00473DD2">
            <w:pPr>
              <w:autoSpaceDE w:val="0"/>
              <w:autoSpaceDN w:val="0"/>
              <w:adjustRightInd w:val="0"/>
              <w:jc w:val="center"/>
              <w:rPr>
                <w:sz w:val="24"/>
                <w:szCs w:val="24"/>
              </w:rPr>
            </w:pPr>
            <w:r w:rsidRPr="00F322A9">
              <w:rPr>
                <w:sz w:val="24"/>
                <w:szCs w:val="24"/>
              </w:rPr>
              <w:t xml:space="preserve">Наименование мероприятия </w:t>
            </w:r>
          </w:p>
        </w:tc>
        <w:tc>
          <w:tcPr>
            <w:tcW w:w="685" w:type="pct"/>
            <w:vMerge w:val="restart"/>
            <w:tcBorders>
              <w:top w:val="single" w:sz="4" w:space="0" w:color="auto"/>
              <w:left w:val="single" w:sz="4" w:space="0" w:color="auto"/>
              <w:bottom w:val="single" w:sz="4" w:space="0" w:color="auto"/>
              <w:right w:val="single" w:sz="4" w:space="0" w:color="auto"/>
            </w:tcBorders>
          </w:tcPr>
          <w:p w14:paraId="781E6BB2" w14:textId="77777777" w:rsidR="00473DD2" w:rsidRPr="00F322A9" w:rsidRDefault="00473DD2" w:rsidP="00473DD2">
            <w:pPr>
              <w:autoSpaceDE w:val="0"/>
              <w:autoSpaceDN w:val="0"/>
              <w:adjustRightInd w:val="0"/>
              <w:jc w:val="center"/>
              <w:rPr>
                <w:sz w:val="24"/>
                <w:szCs w:val="24"/>
              </w:rPr>
            </w:pPr>
            <w:r w:rsidRPr="00F322A9">
              <w:rPr>
                <w:sz w:val="24"/>
                <w:szCs w:val="24"/>
              </w:rPr>
              <w:t xml:space="preserve">Наименование показателя </w:t>
            </w:r>
          </w:p>
        </w:tc>
        <w:tc>
          <w:tcPr>
            <w:tcW w:w="386" w:type="pct"/>
            <w:vMerge w:val="restart"/>
            <w:tcBorders>
              <w:top w:val="single" w:sz="4" w:space="0" w:color="auto"/>
              <w:left w:val="single" w:sz="4" w:space="0" w:color="auto"/>
              <w:bottom w:val="single" w:sz="4" w:space="0" w:color="auto"/>
              <w:right w:val="single" w:sz="4" w:space="0" w:color="auto"/>
            </w:tcBorders>
          </w:tcPr>
          <w:p w14:paraId="42167683" w14:textId="77777777" w:rsidR="00473DD2" w:rsidRPr="00F322A9" w:rsidRDefault="00473DD2" w:rsidP="00473DD2">
            <w:pPr>
              <w:autoSpaceDE w:val="0"/>
              <w:autoSpaceDN w:val="0"/>
              <w:adjustRightInd w:val="0"/>
              <w:jc w:val="center"/>
              <w:rPr>
                <w:sz w:val="24"/>
                <w:szCs w:val="24"/>
              </w:rPr>
            </w:pPr>
            <w:r w:rsidRPr="00F322A9">
              <w:rPr>
                <w:sz w:val="24"/>
                <w:szCs w:val="24"/>
              </w:rPr>
              <w:t xml:space="preserve">КБК </w:t>
            </w:r>
            <w:hyperlink w:anchor="Par908" w:history="1">
              <w:r w:rsidRPr="00F322A9">
                <w:rPr>
                  <w:sz w:val="24"/>
                  <w:szCs w:val="24"/>
                </w:rPr>
                <w:t>&lt;2&gt;</w:t>
              </w:r>
            </w:hyperlink>
          </w:p>
        </w:tc>
        <w:tc>
          <w:tcPr>
            <w:tcW w:w="884" w:type="pct"/>
            <w:gridSpan w:val="2"/>
            <w:tcBorders>
              <w:top w:val="single" w:sz="4" w:space="0" w:color="auto"/>
              <w:left w:val="single" w:sz="4" w:space="0" w:color="auto"/>
              <w:bottom w:val="single" w:sz="4" w:space="0" w:color="auto"/>
              <w:right w:val="single" w:sz="4" w:space="0" w:color="auto"/>
            </w:tcBorders>
          </w:tcPr>
          <w:p w14:paraId="72CD5A53" w14:textId="77777777" w:rsidR="00473DD2" w:rsidRPr="00F322A9" w:rsidRDefault="00473DD2" w:rsidP="00473DD2">
            <w:pPr>
              <w:autoSpaceDE w:val="0"/>
              <w:autoSpaceDN w:val="0"/>
              <w:adjustRightInd w:val="0"/>
              <w:jc w:val="center"/>
              <w:rPr>
                <w:sz w:val="24"/>
                <w:szCs w:val="24"/>
              </w:rPr>
            </w:pPr>
            <w:r w:rsidRPr="00F322A9">
              <w:rPr>
                <w:sz w:val="24"/>
                <w:szCs w:val="24"/>
              </w:rPr>
              <w:t xml:space="preserve">Единица измерения по </w:t>
            </w:r>
            <w:hyperlink r:id="rId25" w:history="1">
              <w:r w:rsidRPr="00F322A9">
                <w:rPr>
                  <w:sz w:val="24"/>
                  <w:szCs w:val="24"/>
                </w:rPr>
                <w:t>ОКЕИ</w:t>
              </w:r>
            </w:hyperlink>
          </w:p>
        </w:tc>
        <w:tc>
          <w:tcPr>
            <w:tcW w:w="527" w:type="pct"/>
            <w:vMerge w:val="restart"/>
            <w:tcBorders>
              <w:top w:val="single" w:sz="4" w:space="0" w:color="auto"/>
              <w:left w:val="single" w:sz="4" w:space="0" w:color="auto"/>
              <w:bottom w:val="single" w:sz="4" w:space="0" w:color="auto"/>
              <w:right w:val="single" w:sz="4" w:space="0" w:color="auto"/>
            </w:tcBorders>
          </w:tcPr>
          <w:p w14:paraId="4B0F2115" w14:textId="77777777" w:rsidR="00473DD2" w:rsidRPr="00F322A9" w:rsidRDefault="00473DD2" w:rsidP="00473DD2">
            <w:pPr>
              <w:autoSpaceDE w:val="0"/>
              <w:autoSpaceDN w:val="0"/>
              <w:adjustRightInd w:val="0"/>
              <w:jc w:val="center"/>
              <w:rPr>
                <w:sz w:val="24"/>
                <w:szCs w:val="24"/>
              </w:rPr>
            </w:pPr>
            <w:r w:rsidRPr="00F322A9">
              <w:rPr>
                <w:sz w:val="24"/>
                <w:szCs w:val="24"/>
              </w:rPr>
              <w:t>Плановое значение показателя</w:t>
            </w:r>
          </w:p>
        </w:tc>
        <w:tc>
          <w:tcPr>
            <w:tcW w:w="611" w:type="pct"/>
            <w:vMerge w:val="restart"/>
            <w:tcBorders>
              <w:top w:val="single" w:sz="4" w:space="0" w:color="auto"/>
              <w:left w:val="single" w:sz="4" w:space="0" w:color="auto"/>
              <w:bottom w:val="single" w:sz="4" w:space="0" w:color="auto"/>
              <w:right w:val="single" w:sz="4" w:space="0" w:color="auto"/>
            </w:tcBorders>
          </w:tcPr>
          <w:p w14:paraId="1E74F115" w14:textId="77777777" w:rsidR="00473DD2" w:rsidRPr="00F322A9" w:rsidRDefault="00473DD2" w:rsidP="00473DD2">
            <w:pPr>
              <w:autoSpaceDE w:val="0"/>
              <w:autoSpaceDN w:val="0"/>
              <w:adjustRightInd w:val="0"/>
              <w:jc w:val="center"/>
              <w:rPr>
                <w:sz w:val="24"/>
                <w:szCs w:val="24"/>
              </w:rPr>
            </w:pPr>
            <w:r w:rsidRPr="00F322A9">
              <w:rPr>
                <w:sz w:val="24"/>
                <w:szCs w:val="24"/>
              </w:rPr>
              <w:t>Фактическое значение показателя по состоянию на отчетную дату</w:t>
            </w:r>
          </w:p>
        </w:tc>
        <w:tc>
          <w:tcPr>
            <w:tcW w:w="550" w:type="pct"/>
            <w:vMerge w:val="restart"/>
            <w:tcBorders>
              <w:top w:val="single" w:sz="4" w:space="0" w:color="auto"/>
              <w:left w:val="single" w:sz="4" w:space="0" w:color="auto"/>
              <w:bottom w:val="single" w:sz="4" w:space="0" w:color="auto"/>
              <w:right w:val="single" w:sz="4" w:space="0" w:color="auto"/>
            </w:tcBorders>
          </w:tcPr>
          <w:p w14:paraId="07516CED" w14:textId="77777777" w:rsidR="00473DD2" w:rsidRPr="00F322A9" w:rsidRDefault="00473DD2" w:rsidP="00473DD2">
            <w:pPr>
              <w:autoSpaceDE w:val="0"/>
              <w:autoSpaceDN w:val="0"/>
              <w:adjustRightInd w:val="0"/>
              <w:jc w:val="center"/>
              <w:rPr>
                <w:sz w:val="24"/>
                <w:szCs w:val="24"/>
              </w:rPr>
            </w:pPr>
            <w:r w:rsidRPr="00F322A9">
              <w:rPr>
                <w:sz w:val="24"/>
                <w:szCs w:val="24"/>
              </w:rPr>
              <w:t>Причина отклонения</w:t>
            </w:r>
          </w:p>
        </w:tc>
      </w:tr>
      <w:tr w:rsidR="00473DD2" w:rsidRPr="00F322A9" w14:paraId="11CE3613" w14:textId="77777777" w:rsidTr="00CB6564">
        <w:tc>
          <w:tcPr>
            <w:tcW w:w="219" w:type="pct"/>
            <w:vMerge/>
            <w:tcBorders>
              <w:top w:val="single" w:sz="4" w:space="0" w:color="auto"/>
              <w:left w:val="single" w:sz="4" w:space="0" w:color="auto"/>
              <w:bottom w:val="single" w:sz="4" w:space="0" w:color="auto"/>
              <w:right w:val="single" w:sz="4" w:space="0" w:color="auto"/>
            </w:tcBorders>
          </w:tcPr>
          <w:p w14:paraId="154C4B20" w14:textId="77777777" w:rsidR="00473DD2" w:rsidRPr="00F322A9" w:rsidRDefault="00473DD2" w:rsidP="00473DD2">
            <w:pPr>
              <w:autoSpaceDE w:val="0"/>
              <w:autoSpaceDN w:val="0"/>
              <w:adjustRightInd w:val="0"/>
              <w:rPr>
                <w:sz w:val="24"/>
                <w:szCs w:val="24"/>
              </w:rPr>
            </w:pPr>
          </w:p>
        </w:tc>
        <w:tc>
          <w:tcPr>
            <w:tcW w:w="545" w:type="pct"/>
            <w:vMerge/>
            <w:tcBorders>
              <w:top w:val="single" w:sz="4" w:space="0" w:color="auto"/>
              <w:left w:val="single" w:sz="4" w:space="0" w:color="auto"/>
              <w:bottom w:val="single" w:sz="4" w:space="0" w:color="auto"/>
              <w:right w:val="single" w:sz="4" w:space="0" w:color="auto"/>
            </w:tcBorders>
          </w:tcPr>
          <w:p w14:paraId="2AEAD495" w14:textId="77777777" w:rsidR="00473DD2" w:rsidRPr="00F322A9" w:rsidRDefault="00473DD2" w:rsidP="00473DD2">
            <w:pPr>
              <w:autoSpaceDE w:val="0"/>
              <w:autoSpaceDN w:val="0"/>
              <w:adjustRightInd w:val="0"/>
              <w:rPr>
                <w:sz w:val="24"/>
                <w:szCs w:val="24"/>
              </w:rPr>
            </w:pPr>
          </w:p>
        </w:tc>
        <w:tc>
          <w:tcPr>
            <w:tcW w:w="591" w:type="pct"/>
            <w:vMerge/>
            <w:tcBorders>
              <w:top w:val="single" w:sz="4" w:space="0" w:color="auto"/>
              <w:left w:val="single" w:sz="4" w:space="0" w:color="auto"/>
              <w:bottom w:val="single" w:sz="4" w:space="0" w:color="auto"/>
              <w:right w:val="single" w:sz="4" w:space="0" w:color="auto"/>
            </w:tcBorders>
          </w:tcPr>
          <w:p w14:paraId="0DEA1653" w14:textId="77777777" w:rsidR="00473DD2" w:rsidRPr="00F322A9" w:rsidRDefault="00473DD2" w:rsidP="00473DD2">
            <w:pPr>
              <w:autoSpaceDE w:val="0"/>
              <w:autoSpaceDN w:val="0"/>
              <w:adjustRightInd w:val="0"/>
              <w:rPr>
                <w:sz w:val="24"/>
                <w:szCs w:val="24"/>
              </w:rPr>
            </w:pPr>
          </w:p>
        </w:tc>
        <w:tc>
          <w:tcPr>
            <w:tcW w:w="685" w:type="pct"/>
            <w:vMerge/>
            <w:tcBorders>
              <w:top w:val="single" w:sz="4" w:space="0" w:color="auto"/>
              <w:left w:val="single" w:sz="4" w:space="0" w:color="auto"/>
              <w:bottom w:val="single" w:sz="4" w:space="0" w:color="auto"/>
              <w:right w:val="single" w:sz="4" w:space="0" w:color="auto"/>
            </w:tcBorders>
          </w:tcPr>
          <w:p w14:paraId="6867187C" w14:textId="77777777" w:rsidR="00473DD2" w:rsidRPr="00F322A9" w:rsidRDefault="00473DD2" w:rsidP="00473DD2">
            <w:pPr>
              <w:autoSpaceDE w:val="0"/>
              <w:autoSpaceDN w:val="0"/>
              <w:adjustRightInd w:val="0"/>
              <w:rPr>
                <w:sz w:val="24"/>
                <w:szCs w:val="24"/>
              </w:rPr>
            </w:pPr>
          </w:p>
        </w:tc>
        <w:tc>
          <w:tcPr>
            <w:tcW w:w="386" w:type="pct"/>
            <w:vMerge/>
            <w:tcBorders>
              <w:top w:val="single" w:sz="4" w:space="0" w:color="auto"/>
              <w:left w:val="single" w:sz="4" w:space="0" w:color="auto"/>
              <w:bottom w:val="single" w:sz="4" w:space="0" w:color="auto"/>
              <w:right w:val="single" w:sz="4" w:space="0" w:color="auto"/>
            </w:tcBorders>
          </w:tcPr>
          <w:p w14:paraId="56233EF0" w14:textId="77777777" w:rsidR="00473DD2" w:rsidRPr="00F322A9" w:rsidRDefault="00473DD2" w:rsidP="00473DD2">
            <w:pPr>
              <w:autoSpaceDE w:val="0"/>
              <w:autoSpaceDN w:val="0"/>
              <w:adjustRightInd w:val="0"/>
              <w:rPr>
                <w:sz w:val="24"/>
                <w:szCs w:val="24"/>
              </w:rPr>
            </w:pPr>
          </w:p>
        </w:tc>
        <w:tc>
          <w:tcPr>
            <w:tcW w:w="553" w:type="pct"/>
            <w:tcBorders>
              <w:top w:val="single" w:sz="4" w:space="0" w:color="auto"/>
              <w:left w:val="single" w:sz="4" w:space="0" w:color="auto"/>
              <w:bottom w:val="single" w:sz="4" w:space="0" w:color="auto"/>
              <w:right w:val="single" w:sz="4" w:space="0" w:color="auto"/>
            </w:tcBorders>
          </w:tcPr>
          <w:p w14:paraId="21325AA0" w14:textId="77777777" w:rsidR="00473DD2" w:rsidRPr="00F322A9" w:rsidRDefault="00473DD2" w:rsidP="00473DD2">
            <w:pPr>
              <w:autoSpaceDE w:val="0"/>
              <w:autoSpaceDN w:val="0"/>
              <w:adjustRightInd w:val="0"/>
              <w:jc w:val="center"/>
              <w:rPr>
                <w:sz w:val="24"/>
                <w:szCs w:val="24"/>
              </w:rPr>
            </w:pPr>
            <w:proofErr w:type="spellStart"/>
            <w:proofErr w:type="gramStart"/>
            <w:r w:rsidRPr="00F322A9">
              <w:rPr>
                <w:sz w:val="24"/>
                <w:szCs w:val="24"/>
              </w:rPr>
              <w:t>наиме-нование</w:t>
            </w:r>
            <w:proofErr w:type="spellEnd"/>
            <w:proofErr w:type="gramEnd"/>
          </w:p>
        </w:tc>
        <w:tc>
          <w:tcPr>
            <w:tcW w:w="330" w:type="pct"/>
            <w:tcBorders>
              <w:top w:val="single" w:sz="4" w:space="0" w:color="auto"/>
              <w:left w:val="single" w:sz="4" w:space="0" w:color="auto"/>
              <w:bottom w:val="single" w:sz="4" w:space="0" w:color="auto"/>
              <w:right w:val="single" w:sz="4" w:space="0" w:color="auto"/>
            </w:tcBorders>
          </w:tcPr>
          <w:p w14:paraId="23CB7302" w14:textId="77777777" w:rsidR="00473DD2" w:rsidRPr="00F322A9" w:rsidRDefault="00473DD2" w:rsidP="00473DD2">
            <w:pPr>
              <w:autoSpaceDE w:val="0"/>
              <w:autoSpaceDN w:val="0"/>
              <w:adjustRightInd w:val="0"/>
              <w:jc w:val="center"/>
              <w:rPr>
                <w:sz w:val="24"/>
                <w:szCs w:val="24"/>
              </w:rPr>
            </w:pPr>
            <w:r w:rsidRPr="00F322A9">
              <w:rPr>
                <w:sz w:val="24"/>
                <w:szCs w:val="24"/>
              </w:rPr>
              <w:t>код</w:t>
            </w:r>
          </w:p>
        </w:tc>
        <w:tc>
          <w:tcPr>
            <w:tcW w:w="527" w:type="pct"/>
            <w:vMerge/>
            <w:tcBorders>
              <w:top w:val="single" w:sz="4" w:space="0" w:color="auto"/>
              <w:left w:val="single" w:sz="4" w:space="0" w:color="auto"/>
              <w:bottom w:val="single" w:sz="4" w:space="0" w:color="auto"/>
              <w:right w:val="single" w:sz="4" w:space="0" w:color="auto"/>
            </w:tcBorders>
          </w:tcPr>
          <w:p w14:paraId="4F07E71F" w14:textId="77777777" w:rsidR="00473DD2" w:rsidRPr="00F322A9" w:rsidRDefault="00473DD2" w:rsidP="00473DD2">
            <w:pPr>
              <w:autoSpaceDE w:val="0"/>
              <w:autoSpaceDN w:val="0"/>
              <w:adjustRightInd w:val="0"/>
              <w:jc w:val="center"/>
              <w:rPr>
                <w:sz w:val="24"/>
                <w:szCs w:val="24"/>
              </w:rPr>
            </w:pPr>
          </w:p>
        </w:tc>
        <w:tc>
          <w:tcPr>
            <w:tcW w:w="611" w:type="pct"/>
            <w:vMerge/>
            <w:tcBorders>
              <w:top w:val="single" w:sz="4" w:space="0" w:color="auto"/>
              <w:left w:val="single" w:sz="4" w:space="0" w:color="auto"/>
              <w:bottom w:val="single" w:sz="4" w:space="0" w:color="auto"/>
              <w:right w:val="single" w:sz="4" w:space="0" w:color="auto"/>
            </w:tcBorders>
          </w:tcPr>
          <w:p w14:paraId="7D3A7077" w14:textId="77777777" w:rsidR="00473DD2" w:rsidRPr="00F322A9" w:rsidRDefault="00473DD2" w:rsidP="00473DD2">
            <w:pPr>
              <w:autoSpaceDE w:val="0"/>
              <w:autoSpaceDN w:val="0"/>
              <w:adjustRightInd w:val="0"/>
              <w:jc w:val="center"/>
              <w:rPr>
                <w:sz w:val="24"/>
                <w:szCs w:val="24"/>
              </w:rPr>
            </w:pPr>
          </w:p>
        </w:tc>
        <w:tc>
          <w:tcPr>
            <w:tcW w:w="550" w:type="pct"/>
            <w:vMerge/>
            <w:tcBorders>
              <w:top w:val="single" w:sz="4" w:space="0" w:color="auto"/>
              <w:left w:val="single" w:sz="4" w:space="0" w:color="auto"/>
              <w:bottom w:val="single" w:sz="4" w:space="0" w:color="auto"/>
              <w:right w:val="single" w:sz="4" w:space="0" w:color="auto"/>
            </w:tcBorders>
          </w:tcPr>
          <w:p w14:paraId="45F98E20" w14:textId="77777777" w:rsidR="00473DD2" w:rsidRPr="00F322A9" w:rsidRDefault="00473DD2" w:rsidP="00473DD2">
            <w:pPr>
              <w:autoSpaceDE w:val="0"/>
              <w:autoSpaceDN w:val="0"/>
              <w:adjustRightInd w:val="0"/>
              <w:jc w:val="center"/>
              <w:rPr>
                <w:sz w:val="24"/>
                <w:szCs w:val="24"/>
              </w:rPr>
            </w:pPr>
          </w:p>
        </w:tc>
      </w:tr>
      <w:tr w:rsidR="00473DD2" w:rsidRPr="00F322A9" w14:paraId="1C7DB1DD" w14:textId="77777777" w:rsidTr="00CB6564">
        <w:tc>
          <w:tcPr>
            <w:tcW w:w="219" w:type="pct"/>
            <w:tcBorders>
              <w:top w:val="single" w:sz="4" w:space="0" w:color="auto"/>
              <w:left w:val="single" w:sz="4" w:space="0" w:color="auto"/>
              <w:bottom w:val="single" w:sz="4" w:space="0" w:color="auto"/>
              <w:right w:val="single" w:sz="4" w:space="0" w:color="auto"/>
            </w:tcBorders>
          </w:tcPr>
          <w:p w14:paraId="2EFD1F37" w14:textId="77777777" w:rsidR="00473DD2" w:rsidRPr="00F322A9" w:rsidRDefault="00473DD2" w:rsidP="00473DD2">
            <w:pPr>
              <w:autoSpaceDE w:val="0"/>
              <w:autoSpaceDN w:val="0"/>
              <w:adjustRightInd w:val="0"/>
              <w:jc w:val="center"/>
              <w:rPr>
                <w:sz w:val="24"/>
                <w:szCs w:val="24"/>
              </w:rPr>
            </w:pPr>
            <w:r w:rsidRPr="00F322A9">
              <w:rPr>
                <w:sz w:val="24"/>
                <w:szCs w:val="24"/>
              </w:rPr>
              <w:t>1</w:t>
            </w:r>
          </w:p>
        </w:tc>
        <w:tc>
          <w:tcPr>
            <w:tcW w:w="545" w:type="pct"/>
            <w:tcBorders>
              <w:top w:val="single" w:sz="4" w:space="0" w:color="auto"/>
              <w:left w:val="single" w:sz="4" w:space="0" w:color="auto"/>
              <w:bottom w:val="single" w:sz="4" w:space="0" w:color="auto"/>
              <w:right w:val="single" w:sz="4" w:space="0" w:color="auto"/>
            </w:tcBorders>
          </w:tcPr>
          <w:p w14:paraId="3FA3502E" w14:textId="77777777" w:rsidR="00473DD2" w:rsidRPr="00F322A9" w:rsidRDefault="00473DD2" w:rsidP="00473DD2">
            <w:pPr>
              <w:autoSpaceDE w:val="0"/>
              <w:autoSpaceDN w:val="0"/>
              <w:adjustRightInd w:val="0"/>
              <w:jc w:val="center"/>
              <w:rPr>
                <w:sz w:val="24"/>
                <w:szCs w:val="24"/>
              </w:rPr>
            </w:pPr>
            <w:r w:rsidRPr="00F322A9">
              <w:rPr>
                <w:sz w:val="24"/>
                <w:szCs w:val="24"/>
              </w:rPr>
              <w:t>2</w:t>
            </w:r>
          </w:p>
        </w:tc>
        <w:tc>
          <w:tcPr>
            <w:tcW w:w="591" w:type="pct"/>
            <w:tcBorders>
              <w:top w:val="single" w:sz="4" w:space="0" w:color="auto"/>
              <w:left w:val="single" w:sz="4" w:space="0" w:color="auto"/>
              <w:bottom w:val="single" w:sz="4" w:space="0" w:color="auto"/>
              <w:right w:val="single" w:sz="4" w:space="0" w:color="auto"/>
            </w:tcBorders>
          </w:tcPr>
          <w:p w14:paraId="7747CE52" w14:textId="77777777" w:rsidR="00473DD2" w:rsidRPr="00F322A9" w:rsidRDefault="00473DD2" w:rsidP="00473DD2">
            <w:pPr>
              <w:autoSpaceDE w:val="0"/>
              <w:autoSpaceDN w:val="0"/>
              <w:adjustRightInd w:val="0"/>
              <w:jc w:val="center"/>
              <w:rPr>
                <w:sz w:val="24"/>
                <w:szCs w:val="24"/>
              </w:rPr>
            </w:pPr>
            <w:r w:rsidRPr="00F322A9">
              <w:rPr>
                <w:sz w:val="24"/>
                <w:szCs w:val="24"/>
              </w:rPr>
              <w:t>3</w:t>
            </w:r>
          </w:p>
        </w:tc>
        <w:tc>
          <w:tcPr>
            <w:tcW w:w="685" w:type="pct"/>
            <w:tcBorders>
              <w:top w:val="single" w:sz="4" w:space="0" w:color="auto"/>
              <w:left w:val="single" w:sz="4" w:space="0" w:color="auto"/>
              <w:bottom w:val="single" w:sz="4" w:space="0" w:color="auto"/>
              <w:right w:val="single" w:sz="4" w:space="0" w:color="auto"/>
            </w:tcBorders>
          </w:tcPr>
          <w:p w14:paraId="18C32949" w14:textId="77777777" w:rsidR="00473DD2" w:rsidRPr="00F322A9" w:rsidRDefault="00473DD2" w:rsidP="00473DD2">
            <w:pPr>
              <w:autoSpaceDE w:val="0"/>
              <w:autoSpaceDN w:val="0"/>
              <w:adjustRightInd w:val="0"/>
              <w:jc w:val="center"/>
              <w:rPr>
                <w:sz w:val="24"/>
                <w:szCs w:val="24"/>
              </w:rPr>
            </w:pPr>
            <w:r w:rsidRPr="00F322A9">
              <w:rPr>
                <w:sz w:val="24"/>
                <w:szCs w:val="24"/>
              </w:rPr>
              <w:t>4</w:t>
            </w:r>
          </w:p>
        </w:tc>
        <w:tc>
          <w:tcPr>
            <w:tcW w:w="386" w:type="pct"/>
            <w:tcBorders>
              <w:top w:val="single" w:sz="4" w:space="0" w:color="auto"/>
              <w:left w:val="single" w:sz="4" w:space="0" w:color="auto"/>
              <w:bottom w:val="single" w:sz="4" w:space="0" w:color="auto"/>
              <w:right w:val="single" w:sz="4" w:space="0" w:color="auto"/>
            </w:tcBorders>
          </w:tcPr>
          <w:p w14:paraId="121394FD" w14:textId="77777777" w:rsidR="00473DD2" w:rsidRPr="00F322A9" w:rsidRDefault="00473DD2" w:rsidP="00473DD2">
            <w:pPr>
              <w:autoSpaceDE w:val="0"/>
              <w:autoSpaceDN w:val="0"/>
              <w:adjustRightInd w:val="0"/>
              <w:jc w:val="center"/>
              <w:rPr>
                <w:sz w:val="24"/>
                <w:szCs w:val="24"/>
              </w:rPr>
            </w:pPr>
            <w:r w:rsidRPr="00F322A9">
              <w:rPr>
                <w:sz w:val="24"/>
                <w:szCs w:val="24"/>
              </w:rPr>
              <w:t>5</w:t>
            </w:r>
          </w:p>
        </w:tc>
        <w:tc>
          <w:tcPr>
            <w:tcW w:w="553" w:type="pct"/>
            <w:tcBorders>
              <w:top w:val="single" w:sz="4" w:space="0" w:color="auto"/>
              <w:left w:val="single" w:sz="4" w:space="0" w:color="auto"/>
              <w:bottom w:val="single" w:sz="4" w:space="0" w:color="auto"/>
              <w:right w:val="single" w:sz="4" w:space="0" w:color="auto"/>
            </w:tcBorders>
          </w:tcPr>
          <w:p w14:paraId="14475B9F" w14:textId="77777777" w:rsidR="00473DD2" w:rsidRPr="00F322A9" w:rsidRDefault="00473DD2" w:rsidP="00473DD2">
            <w:pPr>
              <w:autoSpaceDE w:val="0"/>
              <w:autoSpaceDN w:val="0"/>
              <w:adjustRightInd w:val="0"/>
              <w:jc w:val="center"/>
              <w:rPr>
                <w:sz w:val="24"/>
                <w:szCs w:val="24"/>
              </w:rPr>
            </w:pPr>
            <w:r w:rsidRPr="00F322A9">
              <w:rPr>
                <w:sz w:val="24"/>
                <w:szCs w:val="24"/>
              </w:rPr>
              <w:t>6</w:t>
            </w:r>
          </w:p>
        </w:tc>
        <w:tc>
          <w:tcPr>
            <w:tcW w:w="330" w:type="pct"/>
            <w:tcBorders>
              <w:top w:val="single" w:sz="4" w:space="0" w:color="auto"/>
              <w:left w:val="single" w:sz="4" w:space="0" w:color="auto"/>
              <w:bottom w:val="single" w:sz="4" w:space="0" w:color="auto"/>
              <w:right w:val="single" w:sz="4" w:space="0" w:color="auto"/>
            </w:tcBorders>
          </w:tcPr>
          <w:p w14:paraId="10928E99" w14:textId="77777777" w:rsidR="00473DD2" w:rsidRPr="00F322A9" w:rsidRDefault="00473DD2" w:rsidP="00473DD2">
            <w:pPr>
              <w:autoSpaceDE w:val="0"/>
              <w:autoSpaceDN w:val="0"/>
              <w:adjustRightInd w:val="0"/>
              <w:jc w:val="center"/>
              <w:rPr>
                <w:sz w:val="24"/>
                <w:szCs w:val="24"/>
              </w:rPr>
            </w:pPr>
            <w:r w:rsidRPr="00F322A9">
              <w:rPr>
                <w:sz w:val="24"/>
                <w:szCs w:val="24"/>
              </w:rPr>
              <w:t>7</w:t>
            </w:r>
          </w:p>
        </w:tc>
        <w:tc>
          <w:tcPr>
            <w:tcW w:w="527" w:type="pct"/>
            <w:tcBorders>
              <w:top w:val="single" w:sz="4" w:space="0" w:color="auto"/>
              <w:left w:val="single" w:sz="4" w:space="0" w:color="auto"/>
              <w:bottom w:val="single" w:sz="4" w:space="0" w:color="auto"/>
              <w:right w:val="single" w:sz="4" w:space="0" w:color="auto"/>
            </w:tcBorders>
          </w:tcPr>
          <w:p w14:paraId="61754106" w14:textId="77777777" w:rsidR="00473DD2" w:rsidRPr="00F322A9" w:rsidRDefault="00473DD2" w:rsidP="00473DD2">
            <w:pPr>
              <w:autoSpaceDE w:val="0"/>
              <w:autoSpaceDN w:val="0"/>
              <w:adjustRightInd w:val="0"/>
              <w:jc w:val="center"/>
              <w:rPr>
                <w:sz w:val="24"/>
                <w:szCs w:val="24"/>
              </w:rPr>
            </w:pPr>
            <w:r w:rsidRPr="00F322A9">
              <w:rPr>
                <w:sz w:val="24"/>
                <w:szCs w:val="24"/>
              </w:rPr>
              <w:t>9</w:t>
            </w:r>
          </w:p>
        </w:tc>
        <w:tc>
          <w:tcPr>
            <w:tcW w:w="611" w:type="pct"/>
            <w:tcBorders>
              <w:top w:val="single" w:sz="4" w:space="0" w:color="auto"/>
              <w:left w:val="single" w:sz="4" w:space="0" w:color="auto"/>
              <w:bottom w:val="single" w:sz="4" w:space="0" w:color="auto"/>
              <w:right w:val="single" w:sz="4" w:space="0" w:color="auto"/>
            </w:tcBorders>
          </w:tcPr>
          <w:p w14:paraId="6A4C5AEB" w14:textId="77777777" w:rsidR="00473DD2" w:rsidRPr="00F322A9" w:rsidRDefault="00473DD2" w:rsidP="00473DD2">
            <w:pPr>
              <w:autoSpaceDE w:val="0"/>
              <w:autoSpaceDN w:val="0"/>
              <w:adjustRightInd w:val="0"/>
              <w:jc w:val="center"/>
              <w:rPr>
                <w:sz w:val="24"/>
                <w:szCs w:val="24"/>
              </w:rPr>
            </w:pPr>
            <w:r w:rsidRPr="00F322A9">
              <w:rPr>
                <w:sz w:val="24"/>
                <w:szCs w:val="24"/>
              </w:rPr>
              <w:t>10</w:t>
            </w:r>
          </w:p>
        </w:tc>
        <w:tc>
          <w:tcPr>
            <w:tcW w:w="550" w:type="pct"/>
            <w:tcBorders>
              <w:top w:val="single" w:sz="4" w:space="0" w:color="auto"/>
              <w:left w:val="single" w:sz="4" w:space="0" w:color="auto"/>
              <w:bottom w:val="single" w:sz="4" w:space="0" w:color="auto"/>
              <w:right w:val="single" w:sz="4" w:space="0" w:color="auto"/>
            </w:tcBorders>
          </w:tcPr>
          <w:p w14:paraId="0E48DE1D" w14:textId="77777777" w:rsidR="00473DD2" w:rsidRPr="00F322A9" w:rsidRDefault="00473DD2" w:rsidP="00473DD2">
            <w:pPr>
              <w:autoSpaceDE w:val="0"/>
              <w:autoSpaceDN w:val="0"/>
              <w:adjustRightInd w:val="0"/>
              <w:jc w:val="center"/>
              <w:rPr>
                <w:sz w:val="24"/>
                <w:szCs w:val="24"/>
              </w:rPr>
            </w:pPr>
            <w:r w:rsidRPr="00F322A9">
              <w:rPr>
                <w:sz w:val="24"/>
                <w:szCs w:val="24"/>
              </w:rPr>
              <w:t>11</w:t>
            </w:r>
          </w:p>
        </w:tc>
      </w:tr>
      <w:tr w:rsidR="00473DD2" w:rsidRPr="00F322A9" w14:paraId="18917737" w14:textId="77777777" w:rsidTr="00CB6564">
        <w:tc>
          <w:tcPr>
            <w:tcW w:w="219" w:type="pct"/>
            <w:tcBorders>
              <w:top w:val="single" w:sz="4" w:space="0" w:color="auto"/>
              <w:left w:val="single" w:sz="4" w:space="0" w:color="auto"/>
              <w:bottom w:val="single" w:sz="4" w:space="0" w:color="auto"/>
              <w:right w:val="single" w:sz="4" w:space="0" w:color="auto"/>
            </w:tcBorders>
          </w:tcPr>
          <w:p w14:paraId="1D1D2F06" w14:textId="77777777" w:rsidR="00473DD2" w:rsidRPr="00F322A9" w:rsidRDefault="00473DD2" w:rsidP="00473DD2">
            <w:pPr>
              <w:autoSpaceDE w:val="0"/>
              <w:autoSpaceDN w:val="0"/>
              <w:adjustRightInd w:val="0"/>
            </w:pPr>
            <w:r w:rsidRPr="00F322A9">
              <w:t>1</w:t>
            </w:r>
          </w:p>
        </w:tc>
        <w:tc>
          <w:tcPr>
            <w:tcW w:w="545" w:type="pct"/>
            <w:tcBorders>
              <w:top w:val="single" w:sz="4" w:space="0" w:color="auto"/>
              <w:left w:val="single" w:sz="4" w:space="0" w:color="auto"/>
              <w:bottom w:val="single" w:sz="4" w:space="0" w:color="auto"/>
              <w:right w:val="single" w:sz="4" w:space="0" w:color="auto"/>
            </w:tcBorders>
          </w:tcPr>
          <w:p w14:paraId="03A1B474" w14:textId="0FBAC3C1" w:rsidR="00473DD2" w:rsidRPr="00F322A9" w:rsidRDefault="002B6F95" w:rsidP="00473DD2">
            <w:pPr>
              <w:autoSpaceDE w:val="0"/>
              <w:autoSpaceDN w:val="0"/>
              <w:adjustRightInd w:val="0"/>
            </w:pPr>
            <w:r w:rsidRPr="00F322A9">
              <w:t>Ограничен рост платы граждан за коммунальные услуги на территории муниципальных образований Ростовской области</w:t>
            </w:r>
          </w:p>
        </w:tc>
        <w:tc>
          <w:tcPr>
            <w:tcW w:w="591" w:type="pct"/>
            <w:tcBorders>
              <w:top w:val="single" w:sz="4" w:space="0" w:color="auto"/>
              <w:left w:val="single" w:sz="4" w:space="0" w:color="auto"/>
              <w:bottom w:val="single" w:sz="4" w:space="0" w:color="auto"/>
              <w:right w:val="single" w:sz="4" w:space="0" w:color="auto"/>
            </w:tcBorders>
          </w:tcPr>
          <w:p w14:paraId="6D946D40" w14:textId="77777777" w:rsidR="00473DD2" w:rsidRPr="00F322A9" w:rsidRDefault="00473DD2" w:rsidP="00473DD2">
            <w:pPr>
              <w:autoSpaceDE w:val="0"/>
              <w:autoSpaceDN w:val="0"/>
              <w:adjustRightInd w:val="0"/>
            </w:pPr>
            <w:r w:rsidRPr="00F322A9">
              <w:t>Приведение размера платы граждан за коммунальные услуги в соответствие с индексами максимального роста размера платы граждан за коммунальные услуги</w:t>
            </w:r>
          </w:p>
        </w:tc>
        <w:tc>
          <w:tcPr>
            <w:tcW w:w="685" w:type="pct"/>
            <w:tcBorders>
              <w:top w:val="single" w:sz="4" w:space="0" w:color="auto"/>
              <w:left w:val="single" w:sz="4" w:space="0" w:color="auto"/>
              <w:bottom w:val="single" w:sz="4" w:space="0" w:color="auto"/>
              <w:right w:val="single" w:sz="4" w:space="0" w:color="auto"/>
            </w:tcBorders>
          </w:tcPr>
          <w:p w14:paraId="72302968" w14:textId="77777777" w:rsidR="00473DD2" w:rsidRPr="00F322A9" w:rsidRDefault="00473DD2" w:rsidP="00473DD2">
            <w:pPr>
              <w:autoSpaceDE w:val="0"/>
              <w:autoSpaceDN w:val="0"/>
              <w:adjustRightInd w:val="0"/>
            </w:pPr>
            <w:r w:rsidRPr="00F322A9">
              <w:t>Индексы максимального роста размера платы граждан за коммунальные услуги по Поселению</w:t>
            </w:r>
          </w:p>
        </w:tc>
        <w:tc>
          <w:tcPr>
            <w:tcW w:w="386" w:type="pct"/>
            <w:tcBorders>
              <w:top w:val="single" w:sz="4" w:space="0" w:color="auto"/>
              <w:left w:val="single" w:sz="4" w:space="0" w:color="auto"/>
              <w:bottom w:val="single" w:sz="4" w:space="0" w:color="auto"/>
              <w:right w:val="single" w:sz="4" w:space="0" w:color="auto"/>
            </w:tcBorders>
          </w:tcPr>
          <w:p w14:paraId="3CB1700B" w14:textId="77777777" w:rsidR="00473DD2" w:rsidRPr="00F322A9" w:rsidRDefault="00473DD2" w:rsidP="00473DD2">
            <w:pPr>
              <w:autoSpaceDE w:val="0"/>
              <w:autoSpaceDN w:val="0"/>
              <w:adjustRightInd w:val="0"/>
            </w:pPr>
          </w:p>
        </w:tc>
        <w:tc>
          <w:tcPr>
            <w:tcW w:w="553" w:type="pct"/>
            <w:tcBorders>
              <w:top w:val="single" w:sz="4" w:space="0" w:color="auto"/>
              <w:left w:val="single" w:sz="4" w:space="0" w:color="auto"/>
              <w:bottom w:val="single" w:sz="4" w:space="0" w:color="auto"/>
              <w:right w:val="single" w:sz="4" w:space="0" w:color="auto"/>
            </w:tcBorders>
          </w:tcPr>
          <w:p w14:paraId="7E243A2C" w14:textId="77777777" w:rsidR="00473DD2" w:rsidRPr="00F322A9" w:rsidRDefault="00473DD2" w:rsidP="00473DD2">
            <w:pPr>
              <w:autoSpaceDE w:val="0"/>
              <w:autoSpaceDN w:val="0"/>
              <w:adjustRightInd w:val="0"/>
            </w:pPr>
            <w:r w:rsidRPr="00F322A9">
              <w:t>Процент</w:t>
            </w:r>
          </w:p>
        </w:tc>
        <w:tc>
          <w:tcPr>
            <w:tcW w:w="330" w:type="pct"/>
            <w:tcBorders>
              <w:top w:val="single" w:sz="4" w:space="0" w:color="auto"/>
              <w:left w:val="single" w:sz="4" w:space="0" w:color="auto"/>
              <w:bottom w:val="single" w:sz="4" w:space="0" w:color="auto"/>
              <w:right w:val="single" w:sz="4" w:space="0" w:color="auto"/>
            </w:tcBorders>
          </w:tcPr>
          <w:p w14:paraId="4ED8A491" w14:textId="77777777" w:rsidR="00473DD2" w:rsidRPr="00F322A9" w:rsidRDefault="00473DD2" w:rsidP="00473DD2">
            <w:pPr>
              <w:autoSpaceDE w:val="0"/>
              <w:autoSpaceDN w:val="0"/>
              <w:adjustRightInd w:val="0"/>
            </w:pPr>
            <w:r w:rsidRPr="00F322A9">
              <w:t>744</w:t>
            </w:r>
          </w:p>
        </w:tc>
        <w:tc>
          <w:tcPr>
            <w:tcW w:w="527" w:type="pct"/>
            <w:tcBorders>
              <w:top w:val="single" w:sz="4" w:space="0" w:color="auto"/>
              <w:left w:val="single" w:sz="4" w:space="0" w:color="auto"/>
              <w:bottom w:val="single" w:sz="4" w:space="0" w:color="auto"/>
              <w:right w:val="single" w:sz="4" w:space="0" w:color="auto"/>
            </w:tcBorders>
          </w:tcPr>
          <w:p w14:paraId="682E2ECF" w14:textId="77777777" w:rsidR="00473DD2" w:rsidRPr="00F322A9" w:rsidRDefault="00473DD2" w:rsidP="00473DD2">
            <w:pPr>
              <w:autoSpaceDE w:val="0"/>
              <w:autoSpaceDN w:val="0"/>
              <w:adjustRightInd w:val="0"/>
            </w:pPr>
          </w:p>
        </w:tc>
        <w:tc>
          <w:tcPr>
            <w:tcW w:w="611" w:type="pct"/>
            <w:tcBorders>
              <w:top w:val="single" w:sz="4" w:space="0" w:color="auto"/>
              <w:left w:val="single" w:sz="4" w:space="0" w:color="auto"/>
              <w:bottom w:val="single" w:sz="4" w:space="0" w:color="auto"/>
              <w:right w:val="single" w:sz="4" w:space="0" w:color="auto"/>
            </w:tcBorders>
          </w:tcPr>
          <w:p w14:paraId="4EC696C3" w14:textId="77777777" w:rsidR="00473DD2" w:rsidRPr="00F322A9" w:rsidRDefault="00473DD2" w:rsidP="00473DD2">
            <w:pPr>
              <w:autoSpaceDE w:val="0"/>
              <w:autoSpaceDN w:val="0"/>
              <w:adjustRightInd w:val="0"/>
            </w:pPr>
          </w:p>
        </w:tc>
        <w:tc>
          <w:tcPr>
            <w:tcW w:w="550" w:type="pct"/>
            <w:tcBorders>
              <w:top w:val="single" w:sz="4" w:space="0" w:color="auto"/>
              <w:left w:val="single" w:sz="4" w:space="0" w:color="auto"/>
              <w:bottom w:val="single" w:sz="4" w:space="0" w:color="auto"/>
              <w:right w:val="single" w:sz="4" w:space="0" w:color="auto"/>
            </w:tcBorders>
          </w:tcPr>
          <w:p w14:paraId="33928F55" w14:textId="77777777" w:rsidR="00473DD2" w:rsidRPr="00F322A9" w:rsidRDefault="00473DD2" w:rsidP="00473DD2">
            <w:pPr>
              <w:autoSpaceDE w:val="0"/>
              <w:autoSpaceDN w:val="0"/>
              <w:adjustRightInd w:val="0"/>
            </w:pPr>
          </w:p>
        </w:tc>
      </w:tr>
    </w:tbl>
    <w:p w14:paraId="1F972976" w14:textId="77777777" w:rsidR="00473DD2" w:rsidRPr="00F322A9" w:rsidRDefault="00473DD2" w:rsidP="00473DD2">
      <w:pPr>
        <w:ind w:firstLine="480"/>
        <w:textAlignment w:val="baseline"/>
        <w:rPr>
          <w:color w:val="000000"/>
          <w:sz w:val="24"/>
          <w:szCs w:val="24"/>
        </w:rPr>
      </w:pPr>
    </w:p>
    <w:tbl>
      <w:tblPr>
        <w:tblW w:w="0" w:type="auto"/>
        <w:tblCellMar>
          <w:left w:w="0" w:type="dxa"/>
          <w:right w:w="0" w:type="dxa"/>
        </w:tblCellMar>
        <w:tblLook w:val="04A0" w:firstRow="1" w:lastRow="0" w:firstColumn="1" w:lastColumn="0" w:noHBand="0" w:noVBand="1"/>
      </w:tblPr>
      <w:tblGrid>
        <w:gridCol w:w="4712"/>
        <w:gridCol w:w="2781"/>
        <w:gridCol w:w="360"/>
        <w:gridCol w:w="1958"/>
        <w:gridCol w:w="360"/>
        <w:gridCol w:w="2559"/>
        <w:gridCol w:w="360"/>
        <w:gridCol w:w="2614"/>
      </w:tblGrid>
      <w:tr w:rsidR="00473DD2" w:rsidRPr="00F322A9" w14:paraId="175C2F32" w14:textId="77777777" w:rsidTr="00CB6564">
        <w:trPr>
          <w:trHeight w:val="12"/>
        </w:trPr>
        <w:tc>
          <w:tcPr>
            <w:tcW w:w="5174" w:type="dxa"/>
            <w:tcBorders>
              <w:top w:val="nil"/>
              <w:left w:val="nil"/>
              <w:bottom w:val="nil"/>
              <w:right w:val="nil"/>
            </w:tcBorders>
            <w:shd w:val="clear" w:color="auto" w:fill="auto"/>
            <w:hideMark/>
          </w:tcPr>
          <w:p w14:paraId="051E5B5A" w14:textId="77777777" w:rsidR="00473DD2" w:rsidRPr="00F322A9" w:rsidRDefault="00473DD2" w:rsidP="00473DD2">
            <w:pPr>
              <w:rPr>
                <w:color w:val="000000"/>
                <w:sz w:val="24"/>
                <w:szCs w:val="24"/>
              </w:rPr>
            </w:pPr>
          </w:p>
        </w:tc>
        <w:tc>
          <w:tcPr>
            <w:tcW w:w="2957" w:type="dxa"/>
            <w:tcBorders>
              <w:top w:val="nil"/>
              <w:left w:val="nil"/>
              <w:bottom w:val="nil"/>
              <w:right w:val="nil"/>
            </w:tcBorders>
            <w:shd w:val="clear" w:color="auto" w:fill="auto"/>
            <w:hideMark/>
          </w:tcPr>
          <w:p w14:paraId="78A34A1C" w14:textId="77777777" w:rsidR="00473DD2" w:rsidRPr="00F322A9" w:rsidRDefault="00473DD2" w:rsidP="00473DD2">
            <w:pPr>
              <w:rPr>
                <w:color w:val="000000"/>
              </w:rPr>
            </w:pPr>
          </w:p>
        </w:tc>
        <w:tc>
          <w:tcPr>
            <w:tcW w:w="370" w:type="dxa"/>
            <w:tcBorders>
              <w:top w:val="nil"/>
              <w:left w:val="nil"/>
              <w:bottom w:val="nil"/>
              <w:right w:val="nil"/>
            </w:tcBorders>
            <w:shd w:val="clear" w:color="auto" w:fill="auto"/>
            <w:hideMark/>
          </w:tcPr>
          <w:p w14:paraId="2B5EF9C7" w14:textId="77777777" w:rsidR="00473DD2" w:rsidRPr="00F322A9" w:rsidRDefault="00473DD2" w:rsidP="00473DD2">
            <w:pPr>
              <w:rPr>
                <w:color w:val="000000"/>
              </w:rPr>
            </w:pPr>
          </w:p>
        </w:tc>
        <w:tc>
          <w:tcPr>
            <w:tcW w:w="2033" w:type="dxa"/>
            <w:tcBorders>
              <w:top w:val="nil"/>
              <w:left w:val="nil"/>
              <w:bottom w:val="nil"/>
              <w:right w:val="nil"/>
            </w:tcBorders>
            <w:shd w:val="clear" w:color="auto" w:fill="auto"/>
            <w:hideMark/>
          </w:tcPr>
          <w:p w14:paraId="75A10674" w14:textId="77777777" w:rsidR="00473DD2" w:rsidRPr="00F322A9" w:rsidRDefault="00473DD2" w:rsidP="00473DD2">
            <w:pPr>
              <w:rPr>
                <w:color w:val="000000"/>
              </w:rPr>
            </w:pPr>
          </w:p>
        </w:tc>
        <w:tc>
          <w:tcPr>
            <w:tcW w:w="370" w:type="dxa"/>
            <w:tcBorders>
              <w:top w:val="nil"/>
              <w:left w:val="nil"/>
              <w:bottom w:val="nil"/>
              <w:right w:val="nil"/>
            </w:tcBorders>
            <w:shd w:val="clear" w:color="auto" w:fill="auto"/>
            <w:hideMark/>
          </w:tcPr>
          <w:p w14:paraId="3D819510" w14:textId="77777777" w:rsidR="00473DD2" w:rsidRPr="00F322A9" w:rsidRDefault="00473DD2" w:rsidP="00473DD2">
            <w:pPr>
              <w:rPr>
                <w:color w:val="000000"/>
              </w:rPr>
            </w:pPr>
          </w:p>
        </w:tc>
        <w:tc>
          <w:tcPr>
            <w:tcW w:w="2772" w:type="dxa"/>
            <w:tcBorders>
              <w:top w:val="nil"/>
              <w:left w:val="nil"/>
              <w:bottom w:val="nil"/>
              <w:right w:val="nil"/>
            </w:tcBorders>
            <w:shd w:val="clear" w:color="auto" w:fill="auto"/>
            <w:hideMark/>
          </w:tcPr>
          <w:p w14:paraId="2F4069A5" w14:textId="77777777" w:rsidR="00473DD2" w:rsidRPr="00F322A9" w:rsidRDefault="00473DD2" w:rsidP="00473DD2">
            <w:pPr>
              <w:rPr>
                <w:color w:val="000000"/>
              </w:rPr>
            </w:pPr>
          </w:p>
        </w:tc>
        <w:tc>
          <w:tcPr>
            <w:tcW w:w="370" w:type="dxa"/>
            <w:tcBorders>
              <w:top w:val="nil"/>
              <w:left w:val="nil"/>
              <w:bottom w:val="nil"/>
              <w:right w:val="nil"/>
            </w:tcBorders>
            <w:shd w:val="clear" w:color="auto" w:fill="auto"/>
            <w:hideMark/>
          </w:tcPr>
          <w:p w14:paraId="5521A8D2" w14:textId="77777777" w:rsidR="00473DD2" w:rsidRPr="00F322A9" w:rsidRDefault="00473DD2" w:rsidP="00473DD2">
            <w:pPr>
              <w:rPr>
                <w:color w:val="000000"/>
              </w:rPr>
            </w:pPr>
          </w:p>
        </w:tc>
        <w:tc>
          <w:tcPr>
            <w:tcW w:w="2772" w:type="dxa"/>
            <w:tcBorders>
              <w:top w:val="nil"/>
              <w:left w:val="nil"/>
              <w:bottom w:val="nil"/>
              <w:right w:val="nil"/>
            </w:tcBorders>
            <w:shd w:val="clear" w:color="auto" w:fill="auto"/>
            <w:hideMark/>
          </w:tcPr>
          <w:p w14:paraId="07565DE1" w14:textId="77777777" w:rsidR="00473DD2" w:rsidRPr="00F322A9" w:rsidRDefault="00473DD2" w:rsidP="00473DD2">
            <w:pPr>
              <w:rPr>
                <w:color w:val="000000"/>
              </w:rPr>
            </w:pPr>
          </w:p>
        </w:tc>
      </w:tr>
      <w:tr w:rsidR="00473DD2" w:rsidRPr="00F322A9" w14:paraId="61A13A96" w14:textId="77777777" w:rsidTr="00CB6564">
        <w:tc>
          <w:tcPr>
            <w:tcW w:w="5174" w:type="dxa"/>
            <w:tcBorders>
              <w:top w:val="nil"/>
              <w:left w:val="nil"/>
              <w:bottom w:val="nil"/>
              <w:right w:val="nil"/>
            </w:tcBorders>
            <w:shd w:val="clear" w:color="auto" w:fill="auto"/>
            <w:tcMar>
              <w:top w:w="0" w:type="dxa"/>
              <w:left w:w="149" w:type="dxa"/>
              <w:bottom w:w="0" w:type="dxa"/>
              <w:right w:w="149" w:type="dxa"/>
            </w:tcMar>
            <w:hideMark/>
          </w:tcPr>
          <w:p w14:paraId="468B5C51" w14:textId="77777777" w:rsidR="00473DD2" w:rsidRPr="00F322A9" w:rsidRDefault="00473DD2" w:rsidP="00473DD2">
            <w:pPr>
              <w:textAlignment w:val="baseline"/>
              <w:rPr>
                <w:color w:val="000000"/>
                <w:sz w:val="24"/>
                <w:szCs w:val="24"/>
              </w:rPr>
            </w:pPr>
            <w:r w:rsidRPr="00F322A9">
              <w:rPr>
                <w:color w:val="000000"/>
                <w:sz w:val="24"/>
                <w:szCs w:val="24"/>
              </w:rPr>
              <w:t>Руководитель (уполномоченное лицо) получателя субсидии</w:t>
            </w:r>
          </w:p>
        </w:tc>
        <w:tc>
          <w:tcPr>
            <w:tcW w:w="2957" w:type="dxa"/>
            <w:tcBorders>
              <w:top w:val="nil"/>
              <w:left w:val="nil"/>
              <w:bottom w:val="nil"/>
              <w:right w:val="nil"/>
            </w:tcBorders>
            <w:shd w:val="clear" w:color="auto" w:fill="auto"/>
            <w:tcMar>
              <w:top w:w="0" w:type="dxa"/>
              <w:left w:w="149" w:type="dxa"/>
              <w:bottom w:w="0" w:type="dxa"/>
              <w:right w:w="149" w:type="dxa"/>
            </w:tcMar>
            <w:hideMark/>
          </w:tcPr>
          <w:p w14:paraId="6B617061" w14:textId="77777777" w:rsidR="00473DD2" w:rsidRPr="00F322A9" w:rsidRDefault="00473DD2" w:rsidP="00473DD2">
            <w:pPr>
              <w:rPr>
                <w:color w:val="000000"/>
                <w:sz w:val="24"/>
                <w:szCs w:val="24"/>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14:paraId="14213B18" w14:textId="77777777" w:rsidR="00473DD2" w:rsidRPr="00F322A9" w:rsidRDefault="00473DD2" w:rsidP="00473DD2">
            <w:pPr>
              <w:rPr>
                <w:color w:val="000000"/>
              </w:rPr>
            </w:pPr>
          </w:p>
        </w:tc>
        <w:tc>
          <w:tcPr>
            <w:tcW w:w="2033" w:type="dxa"/>
            <w:tcBorders>
              <w:top w:val="nil"/>
              <w:left w:val="nil"/>
              <w:bottom w:val="single" w:sz="6" w:space="0" w:color="000000"/>
              <w:right w:val="nil"/>
            </w:tcBorders>
            <w:shd w:val="clear" w:color="auto" w:fill="auto"/>
            <w:tcMar>
              <w:top w:w="0" w:type="dxa"/>
              <w:left w:w="149" w:type="dxa"/>
              <w:bottom w:w="0" w:type="dxa"/>
              <w:right w:w="149" w:type="dxa"/>
            </w:tcMar>
            <w:hideMark/>
          </w:tcPr>
          <w:p w14:paraId="59E4B2F3" w14:textId="77777777" w:rsidR="00473DD2" w:rsidRPr="00F322A9" w:rsidRDefault="00473DD2" w:rsidP="00473DD2">
            <w:pPr>
              <w:rPr>
                <w:color w:val="000000"/>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14:paraId="35B20D10" w14:textId="77777777" w:rsidR="00473DD2" w:rsidRPr="00F322A9" w:rsidRDefault="00473DD2" w:rsidP="00473DD2">
            <w:pPr>
              <w:rPr>
                <w:color w:val="000000"/>
              </w:rPr>
            </w:pPr>
          </w:p>
        </w:tc>
        <w:tc>
          <w:tcPr>
            <w:tcW w:w="2772" w:type="dxa"/>
            <w:tcBorders>
              <w:top w:val="nil"/>
              <w:left w:val="nil"/>
              <w:bottom w:val="single" w:sz="6" w:space="0" w:color="000000"/>
              <w:right w:val="nil"/>
            </w:tcBorders>
            <w:shd w:val="clear" w:color="auto" w:fill="auto"/>
            <w:tcMar>
              <w:top w:w="0" w:type="dxa"/>
              <w:left w:w="149" w:type="dxa"/>
              <w:bottom w:w="0" w:type="dxa"/>
              <w:right w:w="149" w:type="dxa"/>
            </w:tcMar>
            <w:hideMark/>
          </w:tcPr>
          <w:p w14:paraId="0AABF12A" w14:textId="77777777" w:rsidR="00473DD2" w:rsidRPr="00F322A9" w:rsidRDefault="00473DD2" w:rsidP="00473DD2">
            <w:pPr>
              <w:rPr>
                <w:color w:val="000000"/>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14:paraId="014F7D47" w14:textId="77777777" w:rsidR="00473DD2" w:rsidRPr="00F322A9" w:rsidRDefault="00473DD2" w:rsidP="00473DD2">
            <w:pPr>
              <w:rPr>
                <w:color w:val="000000"/>
              </w:rPr>
            </w:pPr>
          </w:p>
        </w:tc>
        <w:tc>
          <w:tcPr>
            <w:tcW w:w="2772" w:type="dxa"/>
            <w:tcBorders>
              <w:top w:val="nil"/>
              <w:left w:val="nil"/>
              <w:bottom w:val="single" w:sz="6" w:space="0" w:color="000000"/>
              <w:right w:val="nil"/>
            </w:tcBorders>
            <w:shd w:val="clear" w:color="auto" w:fill="auto"/>
            <w:tcMar>
              <w:top w:w="0" w:type="dxa"/>
              <w:left w:w="149" w:type="dxa"/>
              <w:bottom w:w="0" w:type="dxa"/>
              <w:right w:w="149" w:type="dxa"/>
            </w:tcMar>
            <w:hideMark/>
          </w:tcPr>
          <w:p w14:paraId="6185B5ED" w14:textId="77777777" w:rsidR="00473DD2" w:rsidRPr="00F322A9" w:rsidRDefault="00473DD2" w:rsidP="00473DD2">
            <w:pPr>
              <w:rPr>
                <w:color w:val="000000"/>
              </w:rPr>
            </w:pPr>
          </w:p>
        </w:tc>
      </w:tr>
      <w:tr w:rsidR="00473DD2" w:rsidRPr="00F322A9" w14:paraId="5C445584" w14:textId="77777777" w:rsidTr="00CB6564">
        <w:tc>
          <w:tcPr>
            <w:tcW w:w="5174" w:type="dxa"/>
            <w:tcBorders>
              <w:top w:val="nil"/>
              <w:left w:val="nil"/>
              <w:bottom w:val="nil"/>
              <w:right w:val="nil"/>
            </w:tcBorders>
            <w:shd w:val="clear" w:color="auto" w:fill="auto"/>
            <w:tcMar>
              <w:top w:w="0" w:type="dxa"/>
              <w:left w:w="149" w:type="dxa"/>
              <w:bottom w:w="0" w:type="dxa"/>
              <w:right w:w="149" w:type="dxa"/>
            </w:tcMar>
            <w:hideMark/>
          </w:tcPr>
          <w:p w14:paraId="01516A9B" w14:textId="77777777" w:rsidR="00473DD2" w:rsidRPr="00F322A9" w:rsidRDefault="00473DD2" w:rsidP="00473DD2">
            <w:pPr>
              <w:rPr>
                <w:color w:val="000000"/>
              </w:rPr>
            </w:pPr>
          </w:p>
        </w:tc>
        <w:tc>
          <w:tcPr>
            <w:tcW w:w="2957" w:type="dxa"/>
            <w:tcBorders>
              <w:top w:val="nil"/>
              <w:left w:val="nil"/>
              <w:bottom w:val="nil"/>
              <w:right w:val="nil"/>
            </w:tcBorders>
            <w:shd w:val="clear" w:color="auto" w:fill="auto"/>
            <w:tcMar>
              <w:top w:w="0" w:type="dxa"/>
              <w:left w:w="149" w:type="dxa"/>
              <w:bottom w:w="0" w:type="dxa"/>
              <w:right w:w="149" w:type="dxa"/>
            </w:tcMar>
            <w:hideMark/>
          </w:tcPr>
          <w:p w14:paraId="2B73752E" w14:textId="77777777" w:rsidR="00473DD2" w:rsidRPr="00F322A9" w:rsidRDefault="00473DD2" w:rsidP="00473DD2">
            <w:pPr>
              <w:rPr>
                <w:color w:val="000000"/>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14:paraId="07633A63" w14:textId="77777777" w:rsidR="00473DD2" w:rsidRPr="00F322A9" w:rsidRDefault="00473DD2" w:rsidP="00473DD2">
            <w:pPr>
              <w:rPr>
                <w:color w:val="000000"/>
              </w:rPr>
            </w:pPr>
          </w:p>
        </w:tc>
        <w:tc>
          <w:tcPr>
            <w:tcW w:w="2033" w:type="dxa"/>
            <w:tcBorders>
              <w:top w:val="single" w:sz="6" w:space="0" w:color="000000"/>
              <w:left w:val="nil"/>
              <w:bottom w:val="nil"/>
              <w:right w:val="nil"/>
            </w:tcBorders>
            <w:shd w:val="clear" w:color="auto" w:fill="auto"/>
            <w:tcMar>
              <w:top w:w="0" w:type="dxa"/>
              <w:left w:w="149" w:type="dxa"/>
              <w:bottom w:w="0" w:type="dxa"/>
              <w:right w:w="149" w:type="dxa"/>
            </w:tcMar>
            <w:hideMark/>
          </w:tcPr>
          <w:p w14:paraId="04C38A53" w14:textId="77777777" w:rsidR="00473DD2" w:rsidRPr="00F322A9" w:rsidRDefault="00473DD2" w:rsidP="00473DD2">
            <w:pPr>
              <w:jc w:val="center"/>
              <w:textAlignment w:val="baseline"/>
              <w:rPr>
                <w:color w:val="000000"/>
                <w:sz w:val="24"/>
                <w:szCs w:val="24"/>
              </w:rPr>
            </w:pPr>
            <w:r w:rsidRPr="00F322A9">
              <w:rPr>
                <w:color w:val="000000"/>
                <w:sz w:val="24"/>
                <w:szCs w:val="24"/>
              </w:rPr>
              <w:t>(должность)</w:t>
            </w:r>
          </w:p>
        </w:tc>
        <w:tc>
          <w:tcPr>
            <w:tcW w:w="370" w:type="dxa"/>
            <w:tcBorders>
              <w:top w:val="nil"/>
              <w:left w:val="nil"/>
              <w:bottom w:val="nil"/>
              <w:right w:val="nil"/>
            </w:tcBorders>
            <w:shd w:val="clear" w:color="auto" w:fill="auto"/>
            <w:tcMar>
              <w:top w:w="0" w:type="dxa"/>
              <w:left w:w="149" w:type="dxa"/>
              <w:bottom w:w="0" w:type="dxa"/>
              <w:right w:w="149" w:type="dxa"/>
            </w:tcMar>
            <w:hideMark/>
          </w:tcPr>
          <w:p w14:paraId="5C9E3D46" w14:textId="77777777" w:rsidR="00473DD2" w:rsidRPr="00F322A9" w:rsidRDefault="00473DD2" w:rsidP="00473DD2">
            <w:pPr>
              <w:rPr>
                <w:color w:val="000000"/>
                <w:sz w:val="24"/>
                <w:szCs w:val="24"/>
              </w:rPr>
            </w:pPr>
          </w:p>
        </w:tc>
        <w:tc>
          <w:tcPr>
            <w:tcW w:w="2772" w:type="dxa"/>
            <w:tcBorders>
              <w:top w:val="single" w:sz="6" w:space="0" w:color="000000"/>
              <w:left w:val="nil"/>
              <w:bottom w:val="nil"/>
              <w:right w:val="nil"/>
            </w:tcBorders>
            <w:shd w:val="clear" w:color="auto" w:fill="auto"/>
            <w:tcMar>
              <w:top w:w="0" w:type="dxa"/>
              <w:left w:w="149" w:type="dxa"/>
              <w:bottom w:w="0" w:type="dxa"/>
              <w:right w:w="149" w:type="dxa"/>
            </w:tcMar>
            <w:hideMark/>
          </w:tcPr>
          <w:p w14:paraId="3DA18195" w14:textId="77777777" w:rsidR="00473DD2" w:rsidRPr="00F322A9" w:rsidRDefault="00473DD2" w:rsidP="00473DD2">
            <w:pPr>
              <w:jc w:val="center"/>
              <w:textAlignment w:val="baseline"/>
              <w:rPr>
                <w:color w:val="000000"/>
                <w:sz w:val="24"/>
                <w:szCs w:val="24"/>
              </w:rPr>
            </w:pPr>
            <w:r w:rsidRPr="00F322A9">
              <w:rPr>
                <w:color w:val="000000"/>
                <w:sz w:val="24"/>
                <w:szCs w:val="24"/>
              </w:rPr>
              <w:t>(подпись)</w:t>
            </w:r>
          </w:p>
        </w:tc>
        <w:tc>
          <w:tcPr>
            <w:tcW w:w="370" w:type="dxa"/>
            <w:tcBorders>
              <w:top w:val="nil"/>
              <w:left w:val="nil"/>
              <w:bottom w:val="nil"/>
              <w:right w:val="nil"/>
            </w:tcBorders>
            <w:shd w:val="clear" w:color="auto" w:fill="auto"/>
            <w:tcMar>
              <w:top w:w="0" w:type="dxa"/>
              <w:left w:w="149" w:type="dxa"/>
              <w:bottom w:w="0" w:type="dxa"/>
              <w:right w:w="149" w:type="dxa"/>
            </w:tcMar>
            <w:hideMark/>
          </w:tcPr>
          <w:p w14:paraId="77F4F682" w14:textId="77777777" w:rsidR="00473DD2" w:rsidRPr="00F322A9" w:rsidRDefault="00473DD2" w:rsidP="00473DD2">
            <w:pPr>
              <w:rPr>
                <w:color w:val="000000"/>
                <w:sz w:val="24"/>
                <w:szCs w:val="24"/>
              </w:rPr>
            </w:pPr>
          </w:p>
        </w:tc>
        <w:tc>
          <w:tcPr>
            <w:tcW w:w="2772" w:type="dxa"/>
            <w:tcBorders>
              <w:top w:val="single" w:sz="6" w:space="0" w:color="000000"/>
              <w:left w:val="nil"/>
              <w:bottom w:val="nil"/>
              <w:right w:val="nil"/>
            </w:tcBorders>
            <w:shd w:val="clear" w:color="auto" w:fill="auto"/>
            <w:tcMar>
              <w:top w:w="0" w:type="dxa"/>
              <w:left w:w="149" w:type="dxa"/>
              <w:bottom w:w="0" w:type="dxa"/>
              <w:right w:w="149" w:type="dxa"/>
            </w:tcMar>
            <w:hideMark/>
          </w:tcPr>
          <w:p w14:paraId="0BA1E113" w14:textId="77777777" w:rsidR="00473DD2" w:rsidRPr="00F322A9" w:rsidRDefault="00473DD2" w:rsidP="00473DD2">
            <w:pPr>
              <w:jc w:val="center"/>
              <w:textAlignment w:val="baseline"/>
              <w:rPr>
                <w:color w:val="000000"/>
                <w:sz w:val="24"/>
                <w:szCs w:val="24"/>
              </w:rPr>
            </w:pPr>
            <w:r w:rsidRPr="00F322A9">
              <w:rPr>
                <w:color w:val="000000"/>
                <w:sz w:val="24"/>
                <w:szCs w:val="24"/>
              </w:rPr>
              <w:t>(расшифровка подписи)</w:t>
            </w:r>
          </w:p>
        </w:tc>
      </w:tr>
      <w:tr w:rsidR="00473DD2" w:rsidRPr="00F322A9" w14:paraId="410FE5CC" w14:textId="77777777" w:rsidTr="00CB6564">
        <w:tc>
          <w:tcPr>
            <w:tcW w:w="5174" w:type="dxa"/>
            <w:tcBorders>
              <w:top w:val="nil"/>
              <w:left w:val="nil"/>
              <w:bottom w:val="nil"/>
              <w:right w:val="nil"/>
            </w:tcBorders>
            <w:shd w:val="clear" w:color="auto" w:fill="auto"/>
            <w:tcMar>
              <w:top w:w="0" w:type="dxa"/>
              <w:left w:w="149" w:type="dxa"/>
              <w:bottom w:w="0" w:type="dxa"/>
              <w:right w:w="149" w:type="dxa"/>
            </w:tcMar>
            <w:hideMark/>
          </w:tcPr>
          <w:p w14:paraId="44918AF6" w14:textId="77777777" w:rsidR="00473DD2" w:rsidRPr="00F322A9" w:rsidRDefault="00473DD2" w:rsidP="00473DD2">
            <w:pPr>
              <w:textAlignment w:val="baseline"/>
              <w:rPr>
                <w:color w:val="000000"/>
                <w:sz w:val="24"/>
                <w:szCs w:val="24"/>
              </w:rPr>
            </w:pPr>
            <w:r w:rsidRPr="00F322A9">
              <w:rPr>
                <w:color w:val="000000"/>
                <w:sz w:val="24"/>
                <w:szCs w:val="24"/>
              </w:rPr>
              <w:t>Исполнитель</w:t>
            </w:r>
          </w:p>
        </w:tc>
        <w:tc>
          <w:tcPr>
            <w:tcW w:w="2957" w:type="dxa"/>
            <w:tcBorders>
              <w:top w:val="nil"/>
              <w:left w:val="nil"/>
              <w:bottom w:val="nil"/>
              <w:right w:val="nil"/>
            </w:tcBorders>
            <w:shd w:val="clear" w:color="auto" w:fill="auto"/>
            <w:tcMar>
              <w:top w:w="0" w:type="dxa"/>
              <w:left w:w="149" w:type="dxa"/>
              <w:bottom w:w="0" w:type="dxa"/>
              <w:right w:w="149" w:type="dxa"/>
            </w:tcMar>
            <w:hideMark/>
          </w:tcPr>
          <w:p w14:paraId="1E8CC953" w14:textId="77777777" w:rsidR="00473DD2" w:rsidRPr="00F322A9" w:rsidRDefault="00473DD2" w:rsidP="00473DD2">
            <w:pPr>
              <w:rPr>
                <w:color w:val="000000"/>
                <w:sz w:val="24"/>
                <w:szCs w:val="24"/>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14:paraId="1A143358" w14:textId="77777777" w:rsidR="00473DD2" w:rsidRPr="00F322A9" w:rsidRDefault="00473DD2" w:rsidP="00473DD2">
            <w:pPr>
              <w:rPr>
                <w:color w:val="000000"/>
              </w:rPr>
            </w:pPr>
          </w:p>
        </w:tc>
        <w:tc>
          <w:tcPr>
            <w:tcW w:w="2033" w:type="dxa"/>
            <w:tcBorders>
              <w:top w:val="nil"/>
              <w:left w:val="nil"/>
              <w:bottom w:val="single" w:sz="6" w:space="0" w:color="000000"/>
              <w:right w:val="nil"/>
            </w:tcBorders>
            <w:shd w:val="clear" w:color="auto" w:fill="auto"/>
            <w:tcMar>
              <w:top w:w="0" w:type="dxa"/>
              <w:left w:w="149" w:type="dxa"/>
              <w:bottom w:w="0" w:type="dxa"/>
              <w:right w:w="149" w:type="dxa"/>
            </w:tcMar>
            <w:hideMark/>
          </w:tcPr>
          <w:p w14:paraId="140287AB" w14:textId="77777777" w:rsidR="00473DD2" w:rsidRPr="00F322A9" w:rsidRDefault="00473DD2" w:rsidP="00473DD2">
            <w:pPr>
              <w:rPr>
                <w:color w:val="000000"/>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14:paraId="401B76A6" w14:textId="77777777" w:rsidR="00473DD2" w:rsidRPr="00F322A9" w:rsidRDefault="00473DD2" w:rsidP="00473DD2">
            <w:pPr>
              <w:rPr>
                <w:color w:val="000000"/>
              </w:rPr>
            </w:pPr>
          </w:p>
        </w:tc>
        <w:tc>
          <w:tcPr>
            <w:tcW w:w="2772" w:type="dxa"/>
            <w:tcBorders>
              <w:top w:val="nil"/>
              <w:left w:val="nil"/>
              <w:bottom w:val="single" w:sz="6" w:space="0" w:color="000000"/>
              <w:right w:val="nil"/>
            </w:tcBorders>
            <w:shd w:val="clear" w:color="auto" w:fill="auto"/>
            <w:tcMar>
              <w:top w:w="0" w:type="dxa"/>
              <w:left w:w="149" w:type="dxa"/>
              <w:bottom w:w="0" w:type="dxa"/>
              <w:right w:w="149" w:type="dxa"/>
            </w:tcMar>
            <w:hideMark/>
          </w:tcPr>
          <w:p w14:paraId="78A39BBD" w14:textId="77777777" w:rsidR="00473DD2" w:rsidRPr="00F322A9" w:rsidRDefault="00473DD2" w:rsidP="00473DD2">
            <w:pPr>
              <w:rPr>
                <w:color w:val="000000"/>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14:paraId="379A8EE8" w14:textId="77777777" w:rsidR="00473DD2" w:rsidRPr="00F322A9" w:rsidRDefault="00473DD2" w:rsidP="00473DD2">
            <w:pPr>
              <w:rPr>
                <w:color w:val="000000"/>
              </w:rPr>
            </w:pPr>
          </w:p>
        </w:tc>
        <w:tc>
          <w:tcPr>
            <w:tcW w:w="2772" w:type="dxa"/>
            <w:tcBorders>
              <w:top w:val="nil"/>
              <w:left w:val="nil"/>
              <w:bottom w:val="single" w:sz="6" w:space="0" w:color="000000"/>
              <w:right w:val="nil"/>
            </w:tcBorders>
            <w:shd w:val="clear" w:color="auto" w:fill="auto"/>
            <w:tcMar>
              <w:top w:w="0" w:type="dxa"/>
              <w:left w:w="149" w:type="dxa"/>
              <w:bottom w:w="0" w:type="dxa"/>
              <w:right w:w="149" w:type="dxa"/>
            </w:tcMar>
            <w:hideMark/>
          </w:tcPr>
          <w:p w14:paraId="3F692DD4" w14:textId="77777777" w:rsidR="00473DD2" w:rsidRPr="00F322A9" w:rsidRDefault="00473DD2" w:rsidP="00473DD2">
            <w:pPr>
              <w:rPr>
                <w:color w:val="000000"/>
              </w:rPr>
            </w:pPr>
          </w:p>
        </w:tc>
      </w:tr>
      <w:tr w:rsidR="00473DD2" w:rsidRPr="00F322A9" w14:paraId="79D1E42F" w14:textId="77777777" w:rsidTr="00CB6564">
        <w:tc>
          <w:tcPr>
            <w:tcW w:w="5174" w:type="dxa"/>
            <w:tcBorders>
              <w:top w:val="nil"/>
              <w:left w:val="nil"/>
              <w:bottom w:val="nil"/>
              <w:right w:val="nil"/>
            </w:tcBorders>
            <w:shd w:val="clear" w:color="auto" w:fill="auto"/>
            <w:tcMar>
              <w:top w:w="0" w:type="dxa"/>
              <w:left w:w="149" w:type="dxa"/>
              <w:bottom w:w="0" w:type="dxa"/>
              <w:right w:w="149" w:type="dxa"/>
            </w:tcMar>
            <w:hideMark/>
          </w:tcPr>
          <w:p w14:paraId="19EF9D67" w14:textId="77777777" w:rsidR="00473DD2" w:rsidRPr="00F322A9" w:rsidRDefault="00473DD2" w:rsidP="00473DD2">
            <w:pPr>
              <w:textAlignment w:val="baseline"/>
              <w:rPr>
                <w:color w:val="000000"/>
                <w:sz w:val="24"/>
                <w:szCs w:val="24"/>
              </w:rPr>
            </w:pPr>
            <w:r w:rsidRPr="00F322A9">
              <w:rPr>
                <w:color w:val="000000"/>
                <w:sz w:val="24"/>
                <w:szCs w:val="24"/>
              </w:rPr>
              <w:lastRenderedPageBreak/>
              <w:t>"____" ________________ 20___ г.</w:t>
            </w:r>
          </w:p>
        </w:tc>
        <w:tc>
          <w:tcPr>
            <w:tcW w:w="2957" w:type="dxa"/>
            <w:tcBorders>
              <w:top w:val="nil"/>
              <w:left w:val="nil"/>
              <w:bottom w:val="nil"/>
              <w:right w:val="nil"/>
            </w:tcBorders>
            <w:shd w:val="clear" w:color="auto" w:fill="auto"/>
            <w:tcMar>
              <w:top w:w="0" w:type="dxa"/>
              <w:left w:w="149" w:type="dxa"/>
              <w:bottom w:w="0" w:type="dxa"/>
              <w:right w:w="149" w:type="dxa"/>
            </w:tcMar>
            <w:hideMark/>
          </w:tcPr>
          <w:p w14:paraId="1876272D" w14:textId="77777777" w:rsidR="00473DD2" w:rsidRPr="00F322A9" w:rsidRDefault="00473DD2" w:rsidP="00473DD2">
            <w:pPr>
              <w:rPr>
                <w:color w:val="000000"/>
                <w:sz w:val="24"/>
                <w:szCs w:val="24"/>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14:paraId="07C9AA04" w14:textId="77777777" w:rsidR="00473DD2" w:rsidRPr="00F322A9" w:rsidRDefault="00473DD2" w:rsidP="00473DD2">
            <w:pPr>
              <w:rPr>
                <w:color w:val="000000"/>
              </w:rPr>
            </w:pPr>
          </w:p>
        </w:tc>
        <w:tc>
          <w:tcPr>
            <w:tcW w:w="2033" w:type="dxa"/>
            <w:tcBorders>
              <w:top w:val="single" w:sz="6" w:space="0" w:color="000000"/>
              <w:left w:val="nil"/>
              <w:bottom w:val="nil"/>
              <w:right w:val="nil"/>
            </w:tcBorders>
            <w:shd w:val="clear" w:color="auto" w:fill="auto"/>
            <w:tcMar>
              <w:top w:w="0" w:type="dxa"/>
              <w:left w:w="149" w:type="dxa"/>
              <w:bottom w:w="0" w:type="dxa"/>
              <w:right w:w="149" w:type="dxa"/>
            </w:tcMar>
            <w:hideMark/>
          </w:tcPr>
          <w:p w14:paraId="5E8C0590" w14:textId="77777777" w:rsidR="00473DD2" w:rsidRPr="00F322A9" w:rsidRDefault="00473DD2" w:rsidP="00473DD2">
            <w:pPr>
              <w:jc w:val="center"/>
              <w:textAlignment w:val="baseline"/>
              <w:rPr>
                <w:color w:val="000000"/>
                <w:sz w:val="24"/>
                <w:szCs w:val="24"/>
              </w:rPr>
            </w:pPr>
            <w:r w:rsidRPr="00F322A9">
              <w:rPr>
                <w:color w:val="000000"/>
                <w:sz w:val="24"/>
                <w:szCs w:val="24"/>
              </w:rPr>
              <w:t>(должность)</w:t>
            </w:r>
          </w:p>
        </w:tc>
        <w:tc>
          <w:tcPr>
            <w:tcW w:w="370" w:type="dxa"/>
            <w:tcBorders>
              <w:top w:val="nil"/>
              <w:left w:val="nil"/>
              <w:bottom w:val="nil"/>
              <w:right w:val="nil"/>
            </w:tcBorders>
            <w:shd w:val="clear" w:color="auto" w:fill="auto"/>
            <w:tcMar>
              <w:top w:w="0" w:type="dxa"/>
              <w:left w:w="149" w:type="dxa"/>
              <w:bottom w:w="0" w:type="dxa"/>
              <w:right w:w="149" w:type="dxa"/>
            </w:tcMar>
            <w:hideMark/>
          </w:tcPr>
          <w:p w14:paraId="3CBE424D" w14:textId="77777777" w:rsidR="00473DD2" w:rsidRPr="00F322A9" w:rsidRDefault="00473DD2" w:rsidP="00473DD2">
            <w:pPr>
              <w:rPr>
                <w:color w:val="000000"/>
                <w:sz w:val="24"/>
                <w:szCs w:val="24"/>
              </w:rPr>
            </w:pPr>
          </w:p>
        </w:tc>
        <w:tc>
          <w:tcPr>
            <w:tcW w:w="2772" w:type="dxa"/>
            <w:tcBorders>
              <w:top w:val="single" w:sz="6" w:space="0" w:color="000000"/>
              <w:left w:val="nil"/>
              <w:bottom w:val="nil"/>
              <w:right w:val="nil"/>
            </w:tcBorders>
            <w:shd w:val="clear" w:color="auto" w:fill="auto"/>
            <w:tcMar>
              <w:top w:w="0" w:type="dxa"/>
              <w:left w:w="149" w:type="dxa"/>
              <w:bottom w:w="0" w:type="dxa"/>
              <w:right w:w="149" w:type="dxa"/>
            </w:tcMar>
            <w:hideMark/>
          </w:tcPr>
          <w:p w14:paraId="6A024768" w14:textId="77777777" w:rsidR="00473DD2" w:rsidRPr="00F322A9" w:rsidRDefault="00473DD2" w:rsidP="00473DD2">
            <w:pPr>
              <w:jc w:val="center"/>
              <w:textAlignment w:val="baseline"/>
              <w:rPr>
                <w:color w:val="000000"/>
                <w:sz w:val="24"/>
                <w:szCs w:val="24"/>
              </w:rPr>
            </w:pPr>
            <w:r w:rsidRPr="00F322A9">
              <w:rPr>
                <w:color w:val="000000"/>
                <w:sz w:val="24"/>
                <w:szCs w:val="24"/>
              </w:rPr>
              <w:t>(фамилия, инициалы)</w:t>
            </w:r>
          </w:p>
        </w:tc>
        <w:tc>
          <w:tcPr>
            <w:tcW w:w="370" w:type="dxa"/>
            <w:tcBorders>
              <w:top w:val="nil"/>
              <w:left w:val="nil"/>
              <w:bottom w:val="nil"/>
              <w:right w:val="nil"/>
            </w:tcBorders>
            <w:shd w:val="clear" w:color="auto" w:fill="auto"/>
            <w:tcMar>
              <w:top w:w="0" w:type="dxa"/>
              <w:left w:w="149" w:type="dxa"/>
              <w:bottom w:w="0" w:type="dxa"/>
              <w:right w:w="149" w:type="dxa"/>
            </w:tcMar>
            <w:hideMark/>
          </w:tcPr>
          <w:p w14:paraId="747A4CE6" w14:textId="77777777" w:rsidR="00473DD2" w:rsidRPr="00F322A9" w:rsidRDefault="00473DD2" w:rsidP="00473DD2">
            <w:pPr>
              <w:rPr>
                <w:color w:val="000000"/>
                <w:sz w:val="24"/>
                <w:szCs w:val="24"/>
              </w:rPr>
            </w:pPr>
          </w:p>
        </w:tc>
        <w:tc>
          <w:tcPr>
            <w:tcW w:w="2772" w:type="dxa"/>
            <w:tcBorders>
              <w:top w:val="single" w:sz="6" w:space="0" w:color="000000"/>
              <w:left w:val="nil"/>
              <w:bottom w:val="nil"/>
              <w:right w:val="nil"/>
            </w:tcBorders>
            <w:shd w:val="clear" w:color="auto" w:fill="auto"/>
            <w:tcMar>
              <w:top w:w="0" w:type="dxa"/>
              <w:left w:w="149" w:type="dxa"/>
              <w:bottom w:w="0" w:type="dxa"/>
              <w:right w:w="149" w:type="dxa"/>
            </w:tcMar>
            <w:hideMark/>
          </w:tcPr>
          <w:p w14:paraId="12E517E2" w14:textId="77777777" w:rsidR="00473DD2" w:rsidRPr="00F322A9" w:rsidRDefault="00473DD2" w:rsidP="00473DD2">
            <w:pPr>
              <w:jc w:val="center"/>
              <w:textAlignment w:val="baseline"/>
              <w:rPr>
                <w:color w:val="000000"/>
                <w:sz w:val="24"/>
                <w:szCs w:val="24"/>
              </w:rPr>
            </w:pPr>
            <w:r w:rsidRPr="00F322A9">
              <w:rPr>
                <w:color w:val="000000"/>
                <w:sz w:val="24"/>
                <w:szCs w:val="24"/>
              </w:rPr>
              <w:t>(телефон)</w:t>
            </w:r>
          </w:p>
        </w:tc>
      </w:tr>
      <w:tr w:rsidR="00473DD2" w:rsidRPr="00F322A9" w14:paraId="41689D8B" w14:textId="77777777" w:rsidTr="00CB6564">
        <w:tc>
          <w:tcPr>
            <w:tcW w:w="5174" w:type="dxa"/>
            <w:tcBorders>
              <w:top w:val="nil"/>
              <w:left w:val="nil"/>
              <w:bottom w:val="nil"/>
              <w:right w:val="nil"/>
            </w:tcBorders>
            <w:shd w:val="clear" w:color="auto" w:fill="auto"/>
            <w:tcMar>
              <w:top w:w="0" w:type="dxa"/>
              <w:left w:w="149" w:type="dxa"/>
              <w:bottom w:w="0" w:type="dxa"/>
              <w:right w:w="149" w:type="dxa"/>
            </w:tcMar>
            <w:hideMark/>
          </w:tcPr>
          <w:p w14:paraId="042BC9ED" w14:textId="77777777" w:rsidR="00473DD2" w:rsidRPr="00F322A9" w:rsidRDefault="00473DD2" w:rsidP="00473DD2">
            <w:pPr>
              <w:textAlignment w:val="baseline"/>
              <w:rPr>
                <w:color w:val="000000"/>
                <w:sz w:val="24"/>
                <w:szCs w:val="24"/>
              </w:rPr>
            </w:pPr>
            <w:r w:rsidRPr="00F322A9">
              <w:rPr>
                <w:color w:val="000000"/>
                <w:sz w:val="24"/>
                <w:szCs w:val="24"/>
              </w:rPr>
              <w:t>Руководитель (уполномоченное лицо) главного распорядителя бюджетных средств</w:t>
            </w:r>
          </w:p>
        </w:tc>
        <w:tc>
          <w:tcPr>
            <w:tcW w:w="2957" w:type="dxa"/>
            <w:tcBorders>
              <w:top w:val="nil"/>
              <w:left w:val="nil"/>
              <w:bottom w:val="single" w:sz="6" w:space="0" w:color="000000"/>
              <w:right w:val="nil"/>
            </w:tcBorders>
            <w:shd w:val="clear" w:color="auto" w:fill="auto"/>
            <w:tcMar>
              <w:top w:w="0" w:type="dxa"/>
              <w:left w:w="149" w:type="dxa"/>
              <w:bottom w:w="0" w:type="dxa"/>
              <w:right w:w="149" w:type="dxa"/>
            </w:tcMar>
            <w:hideMark/>
          </w:tcPr>
          <w:p w14:paraId="1EEE3D7A" w14:textId="77777777" w:rsidR="00473DD2" w:rsidRPr="00F322A9" w:rsidRDefault="00473DD2" w:rsidP="00473DD2">
            <w:pPr>
              <w:rPr>
                <w:color w:val="000000"/>
                <w:sz w:val="24"/>
                <w:szCs w:val="24"/>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14:paraId="34B92386" w14:textId="77777777" w:rsidR="00473DD2" w:rsidRPr="00F322A9" w:rsidRDefault="00473DD2" w:rsidP="00473DD2">
            <w:pPr>
              <w:rPr>
                <w:color w:val="000000"/>
              </w:rPr>
            </w:pPr>
          </w:p>
        </w:tc>
        <w:tc>
          <w:tcPr>
            <w:tcW w:w="2033" w:type="dxa"/>
            <w:tcBorders>
              <w:top w:val="nil"/>
              <w:left w:val="nil"/>
              <w:bottom w:val="single" w:sz="6" w:space="0" w:color="000000"/>
              <w:right w:val="nil"/>
            </w:tcBorders>
            <w:shd w:val="clear" w:color="auto" w:fill="auto"/>
            <w:tcMar>
              <w:top w:w="0" w:type="dxa"/>
              <w:left w:w="149" w:type="dxa"/>
              <w:bottom w:w="0" w:type="dxa"/>
              <w:right w:w="149" w:type="dxa"/>
            </w:tcMar>
            <w:hideMark/>
          </w:tcPr>
          <w:p w14:paraId="3D9499FB" w14:textId="77777777" w:rsidR="00473DD2" w:rsidRPr="00F322A9" w:rsidRDefault="00473DD2" w:rsidP="00473DD2">
            <w:pPr>
              <w:rPr>
                <w:color w:val="000000"/>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14:paraId="08E404E8" w14:textId="77777777" w:rsidR="00473DD2" w:rsidRPr="00F322A9" w:rsidRDefault="00473DD2" w:rsidP="00473DD2">
            <w:pPr>
              <w:rPr>
                <w:color w:val="000000"/>
              </w:rPr>
            </w:pPr>
          </w:p>
        </w:tc>
        <w:tc>
          <w:tcPr>
            <w:tcW w:w="2772" w:type="dxa"/>
            <w:tcBorders>
              <w:top w:val="nil"/>
              <w:left w:val="nil"/>
              <w:bottom w:val="single" w:sz="6" w:space="0" w:color="000000"/>
              <w:right w:val="nil"/>
            </w:tcBorders>
            <w:shd w:val="clear" w:color="auto" w:fill="auto"/>
            <w:tcMar>
              <w:top w:w="0" w:type="dxa"/>
              <w:left w:w="149" w:type="dxa"/>
              <w:bottom w:w="0" w:type="dxa"/>
              <w:right w:w="149" w:type="dxa"/>
            </w:tcMar>
            <w:hideMark/>
          </w:tcPr>
          <w:p w14:paraId="2E9D0024" w14:textId="77777777" w:rsidR="00473DD2" w:rsidRPr="00F322A9" w:rsidRDefault="00473DD2" w:rsidP="00473DD2">
            <w:pPr>
              <w:rPr>
                <w:color w:val="000000"/>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14:paraId="581B1FF8" w14:textId="77777777" w:rsidR="00473DD2" w:rsidRPr="00F322A9" w:rsidRDefault="00473DD2" w:rsidP="00473DD2">
            <w:pPr>
              <w:rPr>
                <w:color w:val="000000"/>
              </w:rPr>
            </w:pPr>
          </w:p>
        </w:tc>
        <w:tc>
          <w:tcPr>
            <w:tcW w:w="2772" w:type="dxa"/>
            <w:tcBorders>
              <w:top w:val="nil"/>
              <w:left w:val="nil"/>
              <w:bottom w:val="single" w:sz="6" w:space="0" w:color="000000"/>
              <w:right w:val="nil"/>
            </w:tcBorders>
            <w:shd w:val="clear" w:color="auto" w:fill="auto"/>
            <w:tcMar>
              <w:top w:w="0" w:type="dxa"/>
              <w:left w:w="149" w:type="dxa"/>
              <w:bottom w:w="0" w:type="dxa"/>
              <w:right w:w="149" w:type="dxa"/>
            </w:tcMar>
            <w:hideMark/>
          </w:tcPr>
          <w:p w14:paraId="23A66475" w14:textId="77777777" w:rsidR="00473DD2" w:rsidRPr="00F322A9" w:rsidRDefault="00473DD2" w:rsidP="00473DD2">
            <w:pPr>
              <w:rPr>
                <w:color w:val="000000"/>
              </w:rPr>
            </w:pPr>
          </w:p>
        </w:tc>
      </w:tr>
      <w:tr w:rsidR="00473DD2" w:rsidRPr="00F322A9" w14:paraId="79A71010" w14:textId="77777777" w:rsidTr="00CB6564">
        <w:tc>
          <w:tcPr>
            <w:tcW w:w="5174" w:type="dxa"/>
            <w:tcBorders>
              <w:top w:val="nil"/>
              <w:left w:val="nil"/>
              <w:bottom w:val="nil"/>
              <w:right w:val="nil"/>
            </w:tcBorders>
            <w:shd w:val="clear" w:color="auto" w:fill="auto"/>
            <w:tcMar>
              <w:top w:w="0" w:type="dxa"/>
              <w:left w:w="149" w:type="dxa"/>
              <w:bottom w:w="0" w:type="dxa"/>
              <w:right w:w="149" w:type="dxa"/>
            </w:tcMar>
            <w:hideMark/>
          </w:tcPr>
          <w:p w14:paraId="6570AA72" w14:textId="77777777" w:rsidR="00473DD2" w:rsidRPr="00F322A9" w:rsidRDefault="00473DD2" w:rsidP="00473DD2">
            <w:pPr>
              <w:textAlignment w:val="baseline"/>
              <w:rPr>
                <w:color w:val="000000"/>
                <w:sz w:val="24"/>
                <w:szCs w:val="24"/>
              </w:rPr>
            </w:pPr>
            <w:r w:rsidRPr="00F322A9">
              <w:rPr>
                <w:color w:val="000000"/>
                <w:sz w:val="24"/>
                <w:szCs w:val="24"/>
              </w:rPr>
              <w:t>"____" ________________ 20___ г.</w:t>
            </w:r>
          </w:p>
        </w:tc>
        <w:tc>
          <w:tcPr>
            <w:tcW w:w="2957" w:type="dxa"/>
            <w:tcBorders>
              <w:top w:val="single" w:sz="6" w:space="0" w:color="000000"/>
              <w:left w:val="nil"/>
              <w:bottom w:val="nil"/>
              <w:right w:val="nil"/>
            </w:tcBorders>
            <w:shd w:val="clear" w:color="auto" w:fill="auto"/>
            <w:tcMar>
              <w:top w:w="0" w:type="dxa"/>
              <w:left w:w="149" w:type="dxa"/>
              <w:bottom w:w="0" w:type="dxa"/>
              <w:right w:w="149" w:type="dxa"/>
            </w:tcMar>
            <w:hideMark/>
          </w:tcPr>
          <w:p w14:paraId="2E47C629" w14:textId="77777777" w:rsidR="00473DD2" w:rsidRPr="00F322A9" w:rsidRDefault="00473DD2" w:rsidP="00473DD2">
            <w:pPr>
              <w:jc w:val="center"/>
              <w:textAlignment w:val="baseline"/>
              <w:rPr>
                <w:color w:val="000000"/>
                <w:sz w:val="24"/>
                <w:szCs w:val="24"/>
              </w:rPr>
            </w:pPr>
            <w:r w:rsidRPr="00F322A9">
              <w:rPr>
                <w:color w:val="000000"/>
                <w:sz w:val="24"/>
                <w:szCs w:val="24"/>
              </w:rPr>
              <w:t>(наименование главного распорядителя бюджетных средств)</w:t>
            </w:r>
          </w:p>
        </w:tc>
        <w:tc>
          <w:tcPr>
            <w:tcW w:w="370" w:type="dxa"/>
            <w:tcBorders>
              <w:top w:val="nil"/>
              <w:left w:val="nil"/>
              <w:bottom w:val="nil"/>
              <w:right w:val="nil"/>
            </w:tcBorders>
            <w:shd w:val="clear" w:color="auto" w:fill="auto"/>
            <w:tcMar>
              <w:top w:w="0" w:type="dxa"/>
              <w:left w:w="149" w:type="dxa"/>
              <w:bottom w:w="0" w:type="dxa"/>
              <w:right w:w="149" w:type="dxa"/>
            </w:tcMar>
            <w:hideMark/>
          </w:tcPr>
          <w:p w14:paraId="1289D835" w14:textId="77777777" w:rsidR="00473DD2" w:rsidRPr="00F322A9" w:rsidRDefault="00473DD2" w:rsidP="00473DD2">
            <w:pPr>
              <w:rPr>
                <w:color w:val="000000"/>
                <w:sz w:val="24"/>
                <w:szCs w:val="24"/>
              </w:rPr>
            </w:pPr>
          </w:p>
        </w:tc>
        <w:tc>
          <w:tcPr>
            <w:tcW w:w="2033" w:type="dxa"/>
            <w:tcBorders>
              <w:top w:val="single" w:sz="6" w:space="0" w:color="000000"/>
              <w:left w:val="nil"/>
              <w:bottom w:val="nil"/>
              <w:right w:val="nil"/>
            </w:tcBorders>
            <w:shd w:val="clear" w:color="auto" w:fill="auto"/>
            <w:tcMar>
              <w:top w:w="0" w:type="dxa"/>
              <w:left w:w="149" w:type="dxa"/>
              <w:bottom w:w="0" w:type="dxa"/>
              <w:right w:w="149" w:type="dxa"/>
            </w:tcMar>
            <w:hideMark/>
          </w:tcPr>
          <w:p w14:paraId="4D381D67" w14:textId="77777777" w:rsidR="00473DD2" w:rsidRPr="00F322A9" w:rsidRDefault="00473DD2" w:rsidP="00473DD2">
            <w:pPr>
              <w:jc w:val="center"/>
              <w:textAlignment w:val="baseline"/>
              <w:rPr>
                <w:color w:val="000000"/>
                <w:sz w:val="24"/>
                <w:szCs w:val="24"/>
              </w:rPr>
            </w:pPr>
            <w:r w:rsidRPr="00F322A9">
              <w:rPr>
                <w:color w:val="000000"/>
                <w:sz w:val="24"/>
                <w:szCs w:val="24"/>
              </w:rPr>
              <w:t>(должность)</w:t>
            </w:r>
          </w:p>
        </w:tc>
        <w:tc>
          <w:tcPr>
            <w:tcW w:w="370" w:type="dxa"/>
            <w:tcBorders>
              <w:top w:val="nil"/>
              <w:left w:val="nil"/>
              <w:bottom w:val="nil"/>
              <w:right w:val="nil"/>
            </w:tcBorders>
            <w:shd w:val="clear" w:color="auto" w:fill="auto"/>
            <w:tcMar>
              <w:top w:w="0" w:type="dxa"/>
              <w:left w:w="149" w:type="dxa"/>
              <w:bottom w:w="0" w:type="dxa"/>
              <w:right w:w="149" w:type="dxa"/>
            </w:tcMar>
            <w:hideMark/>
          </w:tcPr>
          <w:p w14:paraId="7CCCE270" w14:textId="77777777" w:rsidR="00473DD2" w:rsidRPr="00F322A9" w:rsidRDefault="00473DD2" w:rsidP="00473DD2">
            <w:pPr>
              <w:rPr>
                <w:color w:val="000000"/>
                <w:sz w:val="24"/>
                <w:szCs w:val="24"/>
              </w:rPr>
            </w:pPr>
          </w:p>
        </w:tc>
        <w:tc>
          <w:tcPr>
            <w:tcW w:w="2772" w:type="dxa"/>
            <w:tcBorders>
              <w:top w:val="single" w:sz="6" w:space="0" w:color="000000"/>
              <w:left w:val="nil"/>
              <w:bottom w:val="nil"/>
              <w:right w:val="nil"/>
            </w:tcBorders>
            <w:shd w:val="clear" w:color="auto" w:fill="auto"/>
            <w:tcMar>
              <w:top w:w="0" w:type="dxa"/>
              <w:left w:w="149" w:type="dxa"/>
              <w:bottom w:w="0" w:type="dxa"/>
              <w:right w:w="149" w:type="dxa"/>
            </w:tcMar>
            <w:hideMark/>
          </w:tcPr>
          <w:p w14:paraId="5B17E3B6" w14:textId="77777777" w:rsidR="00473DD2" w:rsidRPr="00F322A9" w:rsidRDefault="00473DD2" w:rsidP="00473DD2">
            <w:pPr>
              <w:jc w:val="center"/>
              <w:textAlignment w:val="baseline"/>
              <w:rPr>
                <w:color w:val="000000"/>
                <w:sz w:val="24"/>
                <w:szCs w:val="24"/>
              </w:rPr>
            </w:pPr>
            <w:r w:rsidRPr="00F322A9">
              <w:rPr>
                <w:color w:val="000000"/>
                <w:sz w:val="24"/>
                <w:szCs w:val="24"/>
              </w:rPr>
              <w:t>(подпись)</w:t>
            </w:r>
          </w:p>
        </w:tc>
        <w:tc>
          <w:tcPr>
            <w:tcW w:w="370" w:type="dxa"/>
            <w:tcBorders>
              <w:top w:val="nil"/>
              <w:left w:val="nil"/>
              <w:bottom w:val="nil"/>
              <w:right w:val="nil"/>
            </w:tcBorders>
            <w:shd w:val="clear" w:color="auto" w:fill="auto"/>
            <w:tcMar>
              <w:top w:w="0" w:type="dxa"/>
              <w:left w:w="149" w:type="dxa"/>
              <w:bottom w:w="0" w:type="dxa"/>
              <w:right w:w="149" w:type="dxa"/>
            </w:tcMar>
            <w:hideMark/>
          </w:tcPr>
          <w:p w14:paraId="3E87B53A" w14:textId="77777777" w:rsidR="00473DD2" w:rsidRPr="00F322A9" w:rsidRDefault="00473DD2" w:rsidP="00473DD2">
            <w:pPr>
              <w:rPr>
                <w:color w:val="000000"/>
                <w:sz w:val="24"/>
                <w:szCs w:val="24"/>
              </w:rPr>
            </w:pPr>
          </w:p>
        </w:tc>
        <w:tc>
          <w:tcPr>
            <w:tcW w:w="2772" w:type="dxa"/>
            <w:tcBorders>
              <w:top w:val="single" w:sz="6" w:space="0" w:color="000000"/>
              <w:left w:val="nil"/>
              <w:bottom w:val="nil"/>
              <w:right w:val="nil"/>
            </w:tcBorders>
            <w:shd w:val="clear" w:color="auto" w:fill="auto"/>
            <w:tcMar>
              <w:top w:w="0" w:type="dxa"/>
              <w:left w:w="149" w:type="dxa"/>
              <w:bottom w:w="0" w:type="dxa"/>
              <w:right w:w="149" w:type="dxa"/>
            </w:tcMar>
            <w:hideMark/>
          </w:tcPr>
          <w:p w14:paraId="7740526D" w14:textId="77777777" w:rsidR="00473DD2" w:rsidRPr="00F322A9" w:rsidRDefault="00473DD2" w:rsidP="00473DD2">
            <w:pPr>
              <w:jc w:val="center"/>
              <w:textAlignment w:val="baseline"/>
              <w:rPr>
                <w:color w:val="000000"/>
                <w:sz w:val="24"/>
                <w:szCs w:val="24"/>
              </w:rPr>
            </w:pPr>
            <w:r w:rsidRPr="00F322A9">
              <w:rPr>
                <w:color w:val="000000"/>
                <w:sz w:val="24"/>
                <w:szCs w:val="24"/>
              </w:rPr>
              <w:t>(расшифровка подписи)</w:t>
            </w:r>
          </w:p>
        </w:tc>
      </w:tr>
      <w:tr w:rsidR="00473DD2" w:rsidRPr="00F322A9" w14:paraId="182AB0F1" w14:textId="77777777" w:rsidTr="00CB6564">
        <w:tc>
          <w:tcPr>
            <w:tcW w:w="5174" w:type="dxa"/>
            <w:tcBorders>
              <w:top w:val="nil"/>
              <w:left w:val="nil"/>
              <w:bottom w:val="nil"/>
              <w:right w:val="nil"/>
            </w:tcBorders>
            <w:shd w:val="clear" w:color="auto" w:fill="auto"/>
            <w:tcMar>
              <w:top w:w="0" w:type="dxa"/>
              <w:left w:w="149" w:type="dxa"/>
              <w:bottom w:w="0" w:type="dxa"/>
              <w:right w:w="149" w:type="dxa"/>
            </w:tcMar>
            <w:hideMark/>
          </w:tcPr>
          <w:p w14:paraId="19202861" w14:textId="77777777" w:rsidR="00473DD2" w:rsidRPr="00F322A9" w:rsidRDefault="00473DD2" w:rsidP="00473DD2">
            <w:pPr>
              <w:textAlignment w:val="baseline"/>
              <w:rPr>
                <w:color w:val="000000"/>
                <w:sz w:val="24"/>
                <w:szCs w:val="24"/>
              </w:rPr>
            </w:pPr>
            <w:r w:rsidRPr="00F322A9">
              <w:rPr>
                <w:color w:val="000000"/>
                <w:sz w:val="24"/>
                <w:szCs w:val="24"/>
              </w:rPr>
              <w:t>Исполнитель</w:t>
            </w:r>
          </w:p>
        </w:tc>
        <w:tc>
          <w:tcPr>
            <w:tcW w:w="2957" w:type="dxa"/>
            <w:tcBorders>
              <w:top w:val="nil"/>
              <w:left w:val="nil"/>
              <w:bottom w:val="nil"/>
              <w:right w:val="nil"/>
            </w:tcBorders>
            <w:shd w:val="clear" w:color="auto" w:fill="auto"/>
            <w:tcMar>
              <w:top w:w="0" w:type="dxa"/>
              <w:left w:w="149" w:type="dxa"/>
              <w:bottom w:w="0" w:type="dxa"/>
              <w:right w:w="149" w:type="dxa"/>
            </w:tcMar>
            <w:hideMark/>
          </w:tcPr>
          <w:p w14:paraId="01B9E0BE" w14:textId="77777777" w:rsidR="00473DD2" w:rsidRPr="00F322A9" w:rsidRDefault="00473DD2" w:rsidP="00473DD2">
            <w:pPr>
              <w:rPr>
                <w:color w:val="000000"/>
                <w:sz w:val="24"/>
                <w:szCs w:val="24"/>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14:paraId="52EF81C9" w14:textId="77777777" w:rsidR="00473DD2" w:rsidRPr="00F322A9" w:rsidRDefault="00473DD2" w:rsidP="00473DD2">
            <w:pPr>
              <w:rPr>
                <w:color w:val="000000"/>
              </w:rPr>
            </w:pPr>
          </w:p>
        </w:tc>
        <w:tc>
          <w:tcPr>
            <w:tcW w:w="2033" w:type="dxa"/>
            <w:tcBorders>
              <w:top w:val="nil"/>
              <w:left w:val="nil"/>
              <w:bottom w:val="single" w:sz="6" w:space="0" w:color="000000"/>
              <w:right w:val="nil"/>
            </w:tcBorders>
            <w:shd w:val="clear" w:color="auto" w:fill="auto"/>
            <w:tcMar>
              <w:top w:w="0" w:type="dxa"/>
              <w:left w:w="149" w:type="dxa"/>
              <w:bottom w:w="0" w:type="dxa"/>
              <w:right w:w="149" w:type="dxa"/>
            </w:tcMar>
            <w:hideMark/>
          </w:tcPr>
          <w:p w14:paraId="4952CEAB" w14:textId="77777777" w:rsidR="00473DD2" w:rsidRPr="00F322A9" w:rsidRDefault="00473DD2" w:rsidP="00473DD2">
            <w:pPr>
              <w:rPr>
                <w:color w:val="000000"/>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14:paraId="08CF4E04" w14:textId="77777777" w:rsidR="00473DD2" w:rsidRPr="00F322A9" w:rsidRDefault="00473DD2" w:rsidP="00473DD2">
            <w:pPr>
              <w:rPr>
                <w:color w:val="000000"/>
              </w:rPr>
            </w:pPr>
          </w:p>
        </w:tc>
        <w:tc>
          <w:tcPr>
            <w:tcW w:w="2772" w:type="dxa"/>
            <w:tcBorders>
              <w:top w:val="nil"/>
              <w:left w:val="nil"/>
              <w:bottom w:val="single" w:sz="6" w:space="0" w:color="000000"/>
              <w:right w:val="nil"/>
            </w:tcBorders>
            <w:shd w:val="clear" w:color="auto" w:fill="auto"/>
            <w:tcMar>
              <w:top w:w="0" w:type="dxa"/>
              <w:left w:w="149" w:type="dxa"/>
              <w:bottom w:w="0" w:type="dxa"/>
              <w:right w:w="149" w:type="dxa"/>
            </w:tcMar>
            <w:hideMark/>
          </w:tcPr>
          <w:p w14:paraId="13F0A568" w14:textId="77777777" w:rsidR="00473DD2" w:rsidRPr="00F322A9" w:rsidRDefault="00473DD2" w:rsidP="00473DD2">
            <w:pPr>
              <w:rPr>
                <w:color w:val="000000"/>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14:paraId="120631DE" w14:textId="77777777" w:rsidR="00473DD2" w:rsidRPr="00F322A9" w:rsidRDefault="00473DD2" w:rsidP="00473DD2">
            <w:pPr>
              <w:rPr>
                <w:color w:val="000000"/>
              </w:rPr>
            </w:pPr>
          </w:p>
        </w:tc>
        <w:tc>
          <w:tcPr>
            <w:tcW w:w="2772" w:type="dxa"/>
            <w:tcBorders>
              <w:top w:val="nil"/>
              <w:left w:val="nil"/>
              <w:bottom w:val="single" w:sz="6" w:space="0" w:color="000000"/>
              <w:right w:val="nil"/>
            </w:tcBorders>
            <w:shd w:val="clear" w:color="auto" w:fill="auto"/>
            <w:tcMar>
              <w:top w:w="0" w:type="dxa"/>
              <w:left w:w="149" w:type="dxa"/>
              <w:bottom w:w="0" w:type="dxa"/>
              <w:right w:w="149" w:type="dxa"/>
            </w:tcMar>
            <w:hideMark/>
          </w:tcPr>
          <w:p w14:paraId="12B3D623" w14:textId="77777777" w:rsidR="00473DD2" w:rsidRPr="00F322A9" w:rsidRDefault="00473DD2" w:rsidP="00473DD2">
            <w:pPr>
              <w:rPr>
                <w:color w:val="000000"/>
              </w:rPr>
            </w:pPr>
          </w:p>
        </w:tc>
      </w:tr>
      <w:tr w:rsidR="00473DD2" w:rsidRPr="00473DD2" w14:paraId="793CEF9B" w14:textId="77777777" w:rsidTr="00CB6564">
        <w:tc>
          <w:tcPr>
            <w:tcW w:w="5174" w:type="dxa"/>
            <w:tcBorders>
              <w:top w:val="nil"/>
              <w:left w:val="nil"/>
              <w:bottom w:val="nil"/>
              <w:right w:val="nil"/>
            </w:tcBorders>
            <w:shd w:val="clear" w:color="auto" w:fill="auto"/>
            <w:tcMar>
              <w:top w:w="0" w:type="dxa"/>
              <w:left w:w="149" w:type="dxa"/>
              <w:bottom w:w="0" w:type="dxa"/>
              <w:right w:w="149" w:type="dxa"/>
            </w:tcMar>
            <w:hideMark/>
          </w:tcPr>
          <w:p w14:paraId="38D2D82E" w14:textId="77777777" w:rsidR="00473DD2" w:rsidRPr="00F322A9" w:rsidRDefault="00473DD2" w:rsidP="00473DD2">
            <w:pPr>
              <w:textAlignment w:val="baseline"/>
              <w:rPr>
                <w:color w:val="000000"/>
                <w:sz w:val="24"/>
                <w:szCs w:val="24"/>
              </w:rPr>
            </w:pPr>
            <w:r w:rsidRPr="00F322A9">
              <w:rPr>
                <w:color w:val="000000"/>
                <w:sz w:val="24"/>
                <w:szCs w:val="24"/>
              </w:rPr>
              <w:t>"____" ________________ 20___ г.</w:t>
            </w:r>
          </w:p>
        </w:tc>
        <w:tc>
          <w:tcPr>
            <w:tcW w:w="2957" w:type="dxa"/>
            <w:tcBorders>
              <w:top w:val="nil"/>
              <w:left w:val="nil"/>
              <w:bottom w:val="nil"/>
              <w:right w:val="nil"/>
            </w:tcBorders>
            <w:shd w:val="clear" w:color="auto" w:fill="auto"/>
            <w:tcMar>
              <w:top w:w="0" w:type="dxa"/>
              <w:left w:w="149" w:type="dxa"/>
              <w:bottom w:w="0" w:type="dxa"/>
              <w:right w:w="149" w:type="dxa"/>
            </w:tcMar>
            <w:hideMark/>
          </w:tcPr>
          <w:p w14:paraId="0BBC3342" w14:textId="77777777" w:rsidR="00473DD2" w:rsidRPr="00F322A9" w:rsidRDefault="00473DD2" w:rsidP="00473DD2">
            <w:pPr>
              <w:rPr>
                <w:color w:val="000000"/>
                <w:sz w:val="24"/>
                <w:szCs w:val="24"/>
              </w:rPr>
            </w:pPr>
          </w:p>
        </w:tc>
        <w:tc>
          <w:tcPr>
            <w:tcW w:w="370" w:type="dxa"/>
            <w:tcBorders>
              <w:top w:val="nil"/>
              <w:left w:val="nil"/>
              <w:bottom w:val="nil"/>
              <w:right w:val="nil"/>
            </w:tcBorders>
            <w:shd w:val="clear" w:color="auto" w:fill="auto"/>
            <w:tcMar>
              <w:top w:w="0" w:type="dxa"/>
              <w:left w:w="149" w:type="dxa"/>
              <w:bottom w:w="0" w:type="dxa"/>
              <w:right w:w="149" w:type="dxa"/>
            </w:tcMar>
            <w:hideMark/>
          </w:tcPr>
          <w:p w14:paraId="4E071696" w14:textId="77777777" w:rsidR="00473DD2" w:rsidRPr="00F322A9" w:rsidRDefault="00473DD2" w:rsidP="00473DD2">
            <w:pPr>
              <w:rPr>
                <w:color w:val="000000"/>
              </w:rPr>
            </w:pPr>
          </w:p>
        </w:tc>
        <w:tc>
          <w:tcPr>
            <w:tcW w:w="2033" w:type="dxa"/>
            <w:tcBorders>
              <w:top w:val="single" w:sz="6" w:space="0" w:color="000000"/>
              <w:left w:val="nil"/>
              <w:bottom w:val="nil"/>
              <w:right w:val="nil"/>
            </w:tcBorders>
            <w:shd w:val="clear" w:color="auto" w:fill="auto"/>
            <w:tcMar>
              <w:top w:w="0" w:type="dxa"/>
              <w:left w:w="149" w:type="dxa"/>
              <w:bottom w:w="0" w:type="dxa"/>
              <w:right w:w="149" w:type="dxa"/>
            </w:tcMar>
            <w:hideMark/>
          </w:tcPr>
          <w:p w14:paraId="00FA4765" w14:textId="77777777" w:rsidR="00473DD2" w:rsidRPr="00F322A9" w:rsidRDefault="00473DD2" w:rsidP="00473DD2">
            <w:pPr>
              <w:jc w:val="center"/>
              <w:textAlignment w:val="baseline"/>
              <w:rPr>
                <w:color w:val="000000"/>
                <w:sz w:val="24"/>
                <w:szCs w:val="24"/>
              </w:rPr>
            </w:pPr>
            <w:r w:rsidRPr="00F322A9">
              <w:rPr>
                <w:color w:val="000000"/>
                <w:sz w:val="24"/>
                <w:szCs w:val="24"/>
              </w:rPr>
              <w:t>(должность)</w:t>
            </w:r>
          </w:p>
        </w:tc>
        <w:tc>
          <w:tcPr>
            <w:tcW w:w="370" w:type="dxa"/>
            <w:tcBorders>
              <w:top w:val="nil"/>
              <w:left w:val="nil"/>
              <w:bottom w:val="nil"/>
              <w:right w:val="nil"/>
            </w:tcBorders>
            <w:shd w:val="clear" w:color="auto" w:fill="auto"/>
            <w:tcMar>
              <w:top w:w="0" w:type="dxa"/>
              <w:left w:w="149" w:type="dxa"/>
              <w:bottom w:w="0" w:type="dxa"/>
              <w:right w:w="149" w:type="dxa"/>
            </w:tcMar>
            <w:hideMark/>
          </w:tcPr>
          <w:p w14:paraId="1C91AB6F" w14:textId="77777777" w:rsidR="00473DD2" w:rsidRPr="00F322A9" w:rsidRDefault="00473DD2" w:rsidP="00473DD2">
            <w:pPr>
              <w:rPr>
                <w:color w:val="000000"/>
                <w:sz w:val="24"/>
                <w:szCs w:val="24"/>
              </w:rPr>
            </w:pPr>
          </w:p>
        </w:tc>
        <w:tc>
          <w:tcPr>
            <w:tcW w:w="2772" w:type="dxa"/>
            <w:tcBorders>
              <w:top w:val="single" w:sz="6" w:space="0" w:color="000000"/>
              <w:left w:val="nil"/>
              <w:bottom w:val="nil"/>
              <w:right w:val="nil"/>
            </w:tcBorders>
            <w:shd w:val="clear" w:color="auto" w:fill="auto"/>
            <w:tcMar>
              <w:top w:w="0" w:type="dxa"/>
              <w:left w:w="149" w:type="dxa"/>
              <w:bottom w:w="0" w:type="dxa"/>
              <w:right w:w="149" w:type="dxa"/>
            </w:tcMar>
            <w:hideMark/>
          </w:tcPr>
          <w:p w14:paraId="1B6A8E94" w14:textId="77777777" w:rsidR="00473DD2" w:rsidRPr="00F322A9" w:rsidRDefault="00473DD2" w:rsidP="00473DD2">
            <w:pPr>
              <w:jc w:val="center"/>
              <w:textAlignment w:val="baseline"/>
              <w:rPr>
                <w:color w:val="000000"/>
                <w:sz w:val="24"/>
                <w:szCs w:val="24"/>
              </w:rPr>
            </w:pPr>
            <w:r w:rsidRPr="00F322A9">
              <w:rPr>
                <w:color w:val="000000"/>
                <w:sz w:val="24"/>
                <w:szCs w:val="24"/>
              </w:rPr>
              <w:t>(фамилия, инициалы)</w:t>
            </w:r>
          </w:p>
        </w:tc>
        <w:tc>
          <w:tcPr>
            <w:tcW w:w="370" w:type="dxa"/>
            <w:tcBorders>
              <w:top w:val="nil"/>
              <w:left w:val="nil"/>
              <w:bottom w:val="nil"/>
              <w:right w:val="nil"/>
            </w:tcBorders>
            <w:shd w:val="clear" w:color="auto" w:fill="auto"/>
            <w:tcMar>
              <w:top w:w="0" w:type="dxa"/>
              <w:left w:w="149" w:type="dxa"/>
              <w:bottom w:w="0" w:type="dxa"/>
              <w:right w:w="149" w:type="dxa"/>
            </w:tcMar>
            <w:hideMark/>
          </w:tcPr>
          <w:p w14:paraId="61EC8D28" w14:textId="77777777" w:rsidR="00473DD2" w:rsidRPr="00F322A9" w:rsidRDefault="00473DD2" w:rsidP="00473DD2">
            <w:pPr>
              <w:rPr>
                <w:color w:val="000000"/>
                <w:sz w:val="24"/>
                <w:szCs w:val="24"/>
              </w:rPr>
            </w:pPr>
          </w:p>
        </w:tc>
        <w:tc>
          <w:tcPr>
            <w:tcW w:w="2772" w:type="dxa"/>
            <w:tcBorders>
              <w:top w:val="single" w:sz="6" w:space="0" w:color="000000"/>
              <w:left w:val="nil"/>
              <w:bottom w:val="nil"/>
              <w:right w:val="nil"/>
            </w:tcBorders>
            <w:shd w:val="clear" w:color="auto" w:fill="auto"/>
            <w:tcMar>
              <w:top w:w="0" w:type="dxa"/>
              <w:left w:w="149" w:type="dxa"/>
              <w:bottom w:w="0" w:type="dxa"/>
              <w:right w:w="149" w:type="dxa"/>
            </w:tcMar>
            <w:hideMark/>
          </w:tcPr>
          <w:p w14:paraId="4AF0215E" w14:textId="77777777" w:rsidR="00473DD2" w:rsidRPr="00473DD2" w:rsidRDefault="00473DD2" w:rsidP="00473DD2">
            <w:pPr>
              <w:jc w:val="center"/>
              <w:textAlignment w:val="baseline"/>
              <w:rPr>
                <w:color w:val="000000"/>
                <w:sz w:val="24"/>
                <w:szCs w:val="24"/>
              </w:rPr>
            </w:pPr>
            <w:r w:rsidRPr="00F322A9">
              <w:rPr>
                <w:color w:val="000000"/>
                <w:sz w:val="24"/>
                <w:szCs w:val="24"/>
              </w:rPr>
              <w:t>(телефон)</w:t>
            </w:r>
          </w:p>
        </w:tc>
      </w:tr>
    </w:tbl>
    <w:p w14:paraId="31C1130F" w14:textId="77777777" w:rsidR="00473DD2" w:rsidRPr="00473DD2" w:rsidRDefault="00473DD2" w:rsidP="00473DD2">
      <w:pPr>
        <w:rPr>
          <w:rFonts w:eastAsia="Calibri"/>
          <w:color w:val="000000"/>
          <w:kern w:val="2"/>
          <w:sz w:val="22"/>
          <w:szCs w:val="22"/>
          <w:lang w:eastAsia="en-US"/>
        </w:rPr>
      </w:pPr>
    </w:p>
    <w:p w14:paraId="5704E2C4" w14:textId="77777777" w:rsidR="00473DD2" w:rsidRPr="00745884" w:rsidRDefault="00473DD2" w:rsidP="008243B6">
      <w:pPr>
        <w:pStyle w:val="ConsPlusNonformat"/>
        <w:tabs>
          <w:tab w:val="left" w:pos="709"/>
        </w:tabs>
        <w:ind w:firstLine="284"/>
        <w:jc w:val="both"/>
      </w:pPr>
    </w:p>
    <w:sectPr w:rsidR="00473DD2" w:rsidRPr="00745884" w:rsidSect="00745884">
      <w:pgSz w:w="16838" w:h="11906" w:orient="landscape"/>
      <w:pgMar w:top="142" w:right="567" w:bottom="142" w:left="567" w:header="720" w:footer="709"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3D053" w14:textId="77777777" w:rsidR="00226BAE" w:rsidRDefault="00226BAE">
      <w:r>
        <w:separator/>
      </w:r>
    </w:p>
  </w:endnote>
  <w:endnote w:type="continuationSeparator" w:id="0">
    <w:p w14:paraId="59DE324A" w14:textId="77777777" w:rsidR="00226BAE" w:rsidRDefault="0022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80"/>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tar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G Souvenir">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85586" w14:textId="77777777" w:rsidR="00EA469C" w:rsidRDefault="00274F8C" w:rsidP="00B16842">
    <w:pPr>
      <w:pStyle w:val="af"/>
    </w:pPr>
    <w:r>
      <w:rPr>
        <w:noProof/>
      </w:rPr>
      <mc:AlternateContent>
        <mc:Choice Requires="wps">
          <w:drawing>
            <wp:anchor distT="0" distB="0" distL="0" distR="0" simplePos="0" relativeHeight="251657728" behindDoc="0" locked="0" layoutInCell="1" allowOverlap="1" wp14:anchorId="235BBDA3" wp14:editId="1186EB7D">
              <wp:simplePos x="0" y="0"/>
              <wp:positionH relativeFrom="page">
                <wp:posOffset>6892290</wp:posOffset>
              </wp:positionH>
              <wp:positionV relativeFrom="paragraph">
                <wp:posOffset>635</wp:posOffset>
              </wp:positionV>
              <wp:extent cx="123190" cy="142240"/>
              <wp:effectExtent l="5715" t="635" r="4445"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42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04D10A" w14:textId="77777777" w:rsidR="00EA469C" w:rsidRDefault="00EA469C" w:rsidP="00B16842">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BBDA3" id="_x0000_t202" coordsize="21600,21600" o:spt="202" path="m,l,21600r21600,l21600,xe">
              <v:stroke joinstyle="miter"/>
              <v:path gradientshapeok="t" o:connecttype="rect"/>
            </v:shapetype>
            <v:shape id="Text Box 2" o:spid="_x0000_s1026" type="#_x0000_t202" style="position:absolute;margin-left:542.7pt;margin-top:.05pt;width:9.7pt;height:11.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" stroked="f">
              <v:fill opacity="0"/>
              <v:textbox inset="0,0,0,0">
                <w:txbxContent>
                  <w:p w14:paraId="0004D10A" w14:textId="77777777" w:rsidR="00EA469C" w:rsidRDefault="00EA469C" w:rsidP="00B16842">
                    <w:pPr>
                      <w:pStyle w:val="af"/>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B5E2B" w14:textId="77777777" w:rsidR="00226BAE" w:rsidRDefault="00226BAE">
      <w:r>
        <w:separator/>
      </w:r>
    </w:p>
  </w:footnote>
  <w:footnote w:type="continuationSeparator" w:id="0">
    <w:p w14:paraId="16297093" w14:textId="77777777" w:rsidR="00226BAE" w:rsidRDefault="00226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CAA0F8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pStyle w:val="2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multilevel"/>
    <w:tmpl w:val="B83C4FFA"/>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4" w15:restartNumberingAfterBreak="0">
    <w:nsid w:val="00000004"/>
    <w:multiLevelType w:val="multilevel"/>
    <w:tmpl w:val="00000004"/>
    <w:name w:val="WW8Num4"/>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5" w15:restartNumberingAfterBreak="0">
    <w:nsid w:val="00000005"/>
    <w:multiLevelType w:val="singleLevel"/>
    <w:tmpl w:val="00000005"/>
    <w:name w:val="WW8Num15"/>
    <w:lvl w:ilvl="0">
      <w:start w:val="1"/>
      <w:numFmt w:val="decimal"/>
      <w:lvlText w:val="%1."/>
      <w:lvlJc w:val="left"/>
      <w:pPr>
        <w:tabs>
          <w:tab w:val="num" w:pos="0"/>
        </w:tabs>
        <w:ind w:left="720" w:hanging="360"/>
      </w:pPr>
    </w:lvl>
  </w:abstractNum>
  <w:abstractNum w:abstractNumId="6" w15:restartNumberingAfterBreak="0">
    <w:nsid w:val="00000006"/>
    <w:multiLevelType w:val="singleLevel"/>
    <w:tmpl w:val="00000006"/>
    <w:name w:val="WW8Num17"/>
    <w:lvl w:ilvl="0">
      <w:start w:val="4"/>
      <w:numFmt w:val="decimal"/>
      <w:lvlText w:val="%1."/>
      <w:lvlJc w:val="left"/>
      <w:pPr>
        <w:tabs>
          <w:tab w:val="num" w:pos="0"/>
        </w:tabs>
        <w:ind w:left="1080" w:hanging="360"/>
      </w:pPr>
    </w:lvl>
  </w:abstractNum>
  <w:abstractNum w:abstractNumId="7" w15:restartNumberingAfterBreak="0">
    <w:nsid w:val="00000007"/>
    <w:multiLevelType w:val="singleLevel"/>
    <w:tmpl w:val="00000007"/>
    <w:name w:val="WW8Num20"/>
    <w:lvl w:ilvl="0">
      <w:start w:val="1"/>
      <w:numFmt w:val="decimal"/>
      <w:lvlText w:val="%1."/>
      <w:lvlJc w:val="left"/>
      <w:pPr>
        <w:tabs>
          <w:tab w:val="num" w:pos="0"/>
        </w:tabs>
        <w:ind w:left="1260" w:hanging="360"/>
      </w:pPr>
      <w:rPr>
        <w:rFonts w:cs="Times New Roman"/>
      </w:rPr>
    </w:lvl>
  </w:abstractNum>
  <w:abstractNum w:abstractNumId="8" w15:restartNumberingAfterBreak="0">
    <w:nsid w:val="00000008"/>
    <w:multiLevelType w:val="singleLevel"/>
    <w:tmpl w:val="00000008"/>
    <w:name w:val="WW8Num23"/>
    <w:lvl w:ilvl="0">
      <w:start w:val="1"/>
      <w:numFmt w:val="decimal"/>
      <w:lvlText w:val="%1."/>
      <w:lvlJc w:val="left"/>
      <w:pPr>
        <w:tabs>
          <w:tab w:val="num" w:pos="0"/>
        </w:tabs>
        <w:ind w:left="4897" w:hanging="360"/>
      </w:pPr>
    </w:lvl>
  </w:abstractNum>
  <w:abstractNum w:abstractNumId="9" w15:restartNumberingAfterBreak="0">
    <w:nsid w:val="00000009"/>
    <w:multiLevelType w:val="singleLevel"/>
    <w:tmpl w:val="00000009"/>
    <w:name w:val="WW8Num26"/>
    <w:lvl w:ilvl="0">
      <w:start w:val="4"/>
      <w:numFmt w:val="bullet"/>
      <w:lvlText w:val="-"/>
      <w:lvlJc w:val="left"/>
      <w:pPr>
        <w:tabs>
          <w:tab w:val="num" w:pos="2382"/>
        </w:tabs>
        <w:ind w:left="2382" w:hanging="1095"/>
      </w:pPr>
      <w:rPr>
        <w:rFonts w:ascii="Times New Roman" w:hAnsi="Times New Roman" w:cs="Times New Roman"/>
      </w:rPr>
    </w:lvl>
  </w:abstractNum>
  <w:abstractNum w:abstractNumId="10" w15:restartNumberingAfterBreak="0">
    <w:nsid w:val="3A5050BF"/>
    <w:multiLevelType w:val="hybridMultilevel"/>
    <w:tmpl w:val="52F2A428"/>
    <w:lvl w:ilvl="0" w:tplc="4A9831D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D214B97"/>
    <w:multiLevelType w:val="multilevel"/>
    <w:tmpl w:val="A69ADC1E"/>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2" w15:restartNumberingAfterBreak="0">
    <w:nsid w:val="4B7752D9"/>
    <w:multiLevelType w:val="multilevel"/>
    <w:tmpl w:val="657813E8"/>
    <w:lvl w:ilvl="0">
      <w:start w:val="1"/>
      <w:numFmt w:val="decimal"/>
      <w:lvlText w:val="%1."/>
      <w:lvlJc w:val="left"/>
      <w:pPr>
        <w:ind w:left="1494" w:hanging="360"/>
      </w:pPr>
    </w:lvl>
    <w:lvl w:ilvl="1">
      <w:start w:val="1"/>
      <w:numFmt w:val="decimal"/>
      <w:isLgl/>
      <w:lvlText w:val="%1.%2"/>
      <w:lvlJc w:val="left"/>
      <w:pPr>
        <w:ind w:left="1421" w:hanging="570"/>
      </w:pPr>
    </w:lvl>
    <w:lvl w:ilvl="2">
      <w:start w:val="1"/>
      <w:numFmt w:val="decimal"/>
      <w:isLgl/>
      <w:lvlText w:val="%1.%2.%3"/>
      <w:lvlJc w:val="left"/>
      <w:pPr>
        <w:ind w:left="2574" w:hanging="720"/>
      </w:pPr>
    </w:lvl>
    <w:lvl w:ilvl="3">
      <w:start w:val="1"/>
      <w:numFmt w:val="decimal"/>
      <w:isLgl/>
      <w:lvlText w:val="%1.%2.%3.%4"/>
      <w:lvlJc w:val="left"/>
      <w:pPr>
        <w:ind w:left="3294" w:hanging="1080"/>
      </w:pPr>
    </w:lvl>
    <w:lvl w:ilvl="4">
      <w:start w:val="1"/>
      <w:numFmt w:val="decimal"/>
      <w:isLgl/>
      <w:lvlText w:val="%1.%2.%3.%4.%5"/>
      <w:lvlJc w:val="left"/>
      <w:pPr>
        <w:ind w:left="3654" w:hanging="1080"/>
      </w:pPr>
    </w:lvl>
    <w:lvl w:ilvl="5">
      <w:start w:val="1"/>
      <w:numFmt w:val="decimal"/>
      <w:isLgl/>
      <w:lvlText w:val="%1.%2.%3.%4.%5.%6"/>
      <w:lvlJc w:val="left"/>
      <w:pPr>
        <w:ind w:left="4374" w:hanging="1440"/>
      </w:pPr>
    </w:lvl>
    <w:lvl w:ilvl="6">
      <w:start w:val="1"/>
      <w:numFmt w:val="decimal"/>
      <w:isLgl/>
      <w:lvlText w:val="%1.%2.%3.%4.%5.%6.%7"/>
      <w:lvlJc w:val="left"/>
      <w:pPr>
        <w:ind w:left="4734" w:hanging="1440"/>
      </w:pPr>
    </w:lvl>
    <w:lvl w:ilvl="7">
      <w:start w:val="1"/>
      <w:numFmt w:val="decimal"/>
      <w:isLgl/>
      <w:lvlText w:val="%1.%2.%3.%4.%5.%6.%7.%8"/>
      <w:lvlJc w:val="left"/>
      <w:pPr>
        <w:ind w:left="5454" w:hanging="1800"/>
      </w:pPr>
    </w:lvl>
    <w:lvl w:ilvl="8">
      <w:start w:val="1"/>
      <w:numFmt w:val="decimal"/>
      <w:isLgl/>
      <w:lvlText w:val="%1.%2.%3.%4.%5.%6.%7.%8.%9"/>
      <w:lvlJc w:val="left"/>
      <w:pPr>
        <w:ind w:left="6174" w:hanging="2160"/>
      </w:pPr>
    </w:lvl>
  </w:abstractNum>
  <w:abstractNum w:abstractNumId="13" w15:restartNumberingAfterBreak="0">
    <w:nsid w:val="7D5A271D"/>
    <w:multiLevelType w:val="hybridMultilevel"/>
    <w:tmpl w:val="B37ABF18"/>
    <w:lvl w:ilvl="0" w:tplc="075E0FE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0"/>
  </w:num>
  <w:num w:numId="2">
    <w:abstractNumId w:val="1"/>
  </w:num>
  <w:num w:numId="3">
    <w:abstractNumId w:val="13"/>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4"/>
  </w:num>
  <w:num w:numId="9">
    <w:abstractNumId w:val="11"/>
  </w:num>
  <w:num w:numId="1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BB"/>
    <w:rsid w:val="000012DE"/>
    <w:rsid w:val="0000476E"/>
    <w:rsid w:val="00005771"/>
    <w:rsid w:val="00006751"/>
    <w:rsid w:val="00012E13"/>
    <w:rsid w:val="0001467D"/>
    <w:rsid w:val="00014D24"/>
    <w:rsid w:val="00021B64"/>
    <w:rsid w:val="00021F3A"/>
    <w:rsid w:val="000220F3"/>
    <w:rsid w:val="00032DAA"/>
    <w:rsid w:val="00036287"/>
    <w:rsid w:val="000369C3"/>
    <w:rsid w:val="00036E48"/>
    <w:rsid w:val="000440DA"/>
    <w:rsid w:val="00045EE1"/>
    <w:rsid w:val="00047A4D"/>
    <w:rsid w:val="000547AF"/>
    <w:rsid w:val="00062428"/>
    <w:rsid w:val="00066D58"/>
    <w:rsid w:val="00067115"/>
    <w:rsid w:val="00070B99"/>
    <w:rsid w:val="00071564"/>
    <w:rsid w:val="000715BD"/>
    <w:rsid w:val="00072590"/>
    <w:rsid w:val="000737CF"/>
    <w:rsid w:val="00073C18"/>
    <w:rsid w:val="00086A92"/>
    <w:rsid w:val="00091A4D"/>
    <w:rsid w:val="000935F8"/>
    <w:rsid w:val="0009365C"/>
    <w:rsid w:val="00093778"/>
    <w:rsid w:val="00094CFF"/>
    <w:rsid w:val="000969D6"/>
    <w:rsid w:val="00097C32"/>
    <w:rsid w:val="00097D28"/>
    <w:rsid w:val="000A0C77"/>
    <w:rsid w:val="000A3D74"/>
    <w:rsid w:val="000A4D2D"/>
    <w:rsid w:val="000A7A14"/>
    <w:rsid w:val="000B0C74"/>
    <w:rsid w:val="000B0F71"/>
    <w:rsid w:val="000B78C9"/>
    <w:rsid w:val="000C05BF"/>
    <w:rsid w:val="000C0EA5"/>
    <w:rsid w:val="000C2A0A"/>
    <w:rsid w:val="000C4BD5"/>
    <w:rsid w:val="000C6546"/>
    <w:rsid w:val="000D10F5"/>
    <w:rsid w:val="000D3DA5"/>
    <w:rsid w:val="000D51A1"/>
    <w:rsid w:val="000E21B6"/>
    <w:rsid w:val="000E7347"/>
    <w:rsid w:val="000E7729"/>
    <w:rsid w:val="000F3A5D"/>
    <w:rsid w:val="000F7835"/>
    <w:rsid w:val="000F7AD8"/>
    <w:rsid w:val="00100C76"/>
    <w:rsid w:val="00102A25"/>
    <w:rsid w:val="001102E5"/>
    <w:rsid w:val="0011092A"/>
    <w:rsid w:val="00110B94"/>
    <w:rsid w:val="00113493"/>
    <w:rsid w:val="00115836"/>
    <w:rsid w:val="00116280"/>
    <w:rsid w:val="00117341"/>
    <w:rsid w:val="001204EB"/>
    <w:rsid w:val="00124EC5"/>
    <w:rsid w:val="0013130E"/>
    <w:rsid w:val="001343E4"/>
    <w:rsid w:val="0013557C"/>
    <w:rsid w:val="00140059"/>
    <w:rsid w:val="00140DE4"/>
    <w:rsid w:val="0014415F"/>
    <w:rsid w:val="00147526"/>
    <w:rsid w:val="00150DE6"/>
    <w:rsid w:val="00151E6F"/>
    <w:rsid w:val="00153874"/>
    <w:rsid w:val="001647D3"/>
    <w:rsid w:val="00166E65"/>
    <w:rsid w:val="00171967"/>
    <w:rsid w:val="001765DE"/>
    <w:rsid w:val="00176A0C"/>
    <w:rsid w:val="0017709D"/>
    <w:rsid w:val="00183477"/>
    <w:rsid w:val="00183E25"/>
    <w:rsid w:val="001928B7"/>
    <w:rsid w:val="00193494"/>
    <w:rsid w:val="001A6D46"/>
    <w:rsid w:val="001B2969"/>
    <w:rsid w:val="001B6C1E"/>
    <w:rsid w:val="001C2428"/>
    <w:rsid w:val="001C2FB4"/>
    <w:rsid w:val="001C5723"/>
    <w:rsid w:val="001C5C76"/>
    <w:rsid w:val="001D1C65"/>
    <w:rsid w:val="001D74BC"/>
    <w:rsid w:val="001D78CB"/>
    <w:rsid w:val="001E26E1"/>
    <w:rsid w:val="001E5F3F"/>
    <w:rsid w:val="001E7ACE"/>
    <w:rsid w:val="001F3353"/>
    <w:rsid w:val="001F3477"/>
    <w:rsid w:val="001F6766"/>
    <w:rsid w:val="001F7EBD"/>
    <w:rsid w:val="002011E4"/>
    <w:rsid w:val="00206DDF"/>
    <w:rsid w:val="00212BD7"/>
    <w:rsid w:val="002215DE"/>
    <w:rsid w:val="00221E20"/>
    <w:rsid w:val="00224062"/>
    <w:rsid w:val="00225EA6"/>
    <w:rsid w:val="00226BAE"/>
    <w:rsid w:val="002301FD"/>
    <w:rsid w:val="002335AF"/>
    <w:rsid w:val="00237007"/>
    <w:rsid w:val="00241FC3"/>
    <w:rsid w:val="002427F9"/>
    <w:rsid w:val="00243A48"/>
    <w:rsid w:val="00243F5D"/>
    <w:rsid w:val="0024460F"/>
    <w:rsid w:val="0025232B"/>
    <w:rsid w:val="00261F15"/>
    <w:rsid w:val="00265990"/>
    <w:rsid w:val="002660D6"/>
    <w:rsid w:val="002722C5"/>
    <w:rsid w:val="00274A50"/>
    <w:rsid w:val="00274F8C"/>
    <w:rsid w:val="00275076"/>
    <w:rsid w:val="00275764"/>
    <w:rsid w:val="00277362"/>
    <w:rsid w:val="00281D42"/>
    <w:rsid w:val="00283B1B"/>
    <w:rsid w:val="002861A0"/>
    <w:rsid w:val="002907A0"/>
    <w:rsid w:val="00292E3B"/>
    <w:rsid w:val="00295FE9"/>
    <w:rsid w:val="0029649C"/>
    <w:rsid w:val="002A1893"/>
    <w:rsid w:val="002A35C1"/>
    <w:rsid w:val="002A5CF1"/>
    <w:rsid w:val="002A6127"/>
    <w:rsid w:val="002A7795"/>
    <w:rsid w:val="002B0C96"/>
    <w:rsid w:val="002B0D9D"/>
    <w:rsid w:val="002B4251"/>
    <w:rsid w:val="002B6F95"/>
    <w:rsid w:val="002B7CAC"/>
    <w:rsid w:val="002B7F30"/>
    <w:rsid w:val="002C1376"/>
    <w:rsid w:val="002C2D3F"/>
    <w:rsid w:val="002C4D13"/>
    <w:rsid w:val="002C7A2E"/>
    <w:rsid w:val="002D0968"/>
    <w:rsid w:val="002D460D"/>
    <w:rsid w:val="002D773B"/>
    <w:rsid w:val="002E14FE"/>
    <w:rsid w:val="002E27D1"/>
    <w:rsid w:val="002E6672"/>
    <w:rsid w:val="002F1DF8"/>
    <w:rsid w:val="002F1FB1"/>
    <w:rsid w:val="002F5348"/>
    <w:rsid w:val="002F5750"/>
    <w:rsid w:val="0030086F"/>
    <w:rsid w:val="0030316B"/>
    <w:rsid w:val="00305D42"/>
    <w:rsid w:val="003067D5"/>
    <w:rsid w:val="00307E75"/>
    <w:rsid w:val="00313B62"/>
    <w:rsid w:val="00315A37"/>
    <w:rsid w:val="00321D17"/>
    <w:rsid w:val="00327DD1"/>
    <w:rsid w:val="00337C45"/>
    <w:rsid w:val="00341A8F"/>
    <w:rsid w:val="0034422B"/>
    <w:rsid w:val="00344CC7"/>
    <w:rsid w:val="0034588B"/>
    <w:rsid w:val="00346E45"/>
    <w:rsid w:val="00351A1D"/>
    <w:rsid w:val="00352EC6"/>
    <w:rsid w:val="003556AB"/>
    <w:rsid w:val="0035586C"/>
    <w:rsid w:val="003618C5"/>
    <w:rsid w:val="00362901"/>
    <w:rsid w:val="00363D9B"/>
    <w:rsid w:val="0036738C"/>
    <w:rsid w:val="0037182B"/>
    <w:rsid w:val="00372605"/>
    <w:rsid w:val="00372C33"/>
    <w:rsid w:val="003738D9"/>
    <w:rsid w:val="00376B4B"/>
    <w:rsid w:val="00383B62"/>
    <w:rsid w:val="0038608F"/>
    <w:rsid w:val="00386861"/>
    <w:rsid w:val="00386EF6"/>
    <w:rsid w:val="00387990"/>
    <w:rsid w:val="00390DC1"/>
    <w:rsid w:val="00393064"/>
    <w:rsid w:val="00394B5E"/>
    <w:rsid w:val="00397C5E"/>
    <w:rsid w:val="003A2A06"/>
    <w:rsid w:val="003A6395"/>
    <w:rsid w:val="003A6F4D"/>
    <w:rsid w:val="003B2761"/>
    <w:rsid w:val="003B618F"/>
    <w:rsid w:val="003B6A2B"/>
    <w:rsid w:val="003B6B63"/>
    <w:rsid w:val="003C2272"/>
    <w:rsid w:val="003C2592"/>
    <w:rsid w:val="003C2ECB"/>
    <w:rsid w:val="003C3CAB"/>
    <w:rsid w:val="003C6C25"/>
    <w:rsid w:val="003D00CA"/>
    <w:rsid w:val="003D3CAE"/>
    <w:rsid w:val="003E5D94"/>
    <w:rsid w:val="003F28C3"/>
    <w:rsid w:val="003F4925"/>
    <w:rsid w:val="003F5AB6"/>
    <w:rsid w:val="003F645C"/>
    <w:rsid w:val="00404F63"/>
    <w:rsid w:val="00406D78"/>
    <w:rsid w:val="00410FCD"/>
    <w:rsid w:val="00411190"/>
    <w:rsid w:val="004112B2"/>
    <w:rsid w:val="00422380"/>
    <w:rsid w:val="0042513F"/>
    <w:rsid w:val="00426A03"/>
    <w:rsid w:val="00426C58"/>
    <w:rsid w:val="00431291"/>
    <w:rsid w:val="00431C97"/>
    <w:rsid w:val="00435D5F"/>
    <w:rsid w:val="004363BA"/>
    <w:rsid w:val="00437147"/>
    <w:rsid w:val="00443F1B"/>
    <w:rsid w:val="0044540E"/>
    <w:rsid w:val="004469AB"/>
    <w:rsid w:val="00447EBB"/>
    <w:rsid w:val="0045004C"/>
    <w:rsid w:val="0045284E"/>
    <w:rsid w:val="004528FE"/>
    <w:rsid w:val="00453C50"/>
    <w:rsid w:val="004558F2"/>
    <w:rsid w:val="00460319"/>
    <w:rsid w:val="00465948"/>
    <w:rsid w:val="00465A7A"/>
    <w:rsid w:val="00466A24"/>
    <w:rsid w:val="00472137"/>
    <w:rsid w:val="004722F6"/>
    <w:rsid w:val="00473B5A"/>
    <w:rsid w:val="00473DD2"/>
    <w:rsid w:val="00477595"/>
    <w:rsid w:val="00482C14"/>
    <w:rsid w:val="00484D88"/>
    <w:rsid w:val="0048604C"/>
    <w:rsid w:val="00490499"/>
    <w:rsid w:val="00493563"/>
    <w:rsid w:val="00493931"/>
    <w:rsid w:val="00493C20"/>
    <w:rsid w:val="00495B1C"/>
    <w:rsid w:val="0049711A"/>
    <w:rsid w:val="004A58C3"/>
    <w:rsid w:val="004B1012"/>
    <w:rsid w:val="004B3327"/>
    <w:rsid w:val="004B6B65"/>
    <w:rsid w:val="004C01FB"/>
    <w:rsid w:val="004C05ED"/>
    <w:rsid w:val="004C2523"/>
    <w:rsid w:val="004C6524"/>
    <w:rsid w:val="004D18AE"/>
    <w:rsid w:val="004D5D1A"/>
    <w:rsid w:val="004D5FFC"/>
    <w:rsid w:val="004D6946"/>
    <w:rsid w:val="004E0340"/>
    <w:rsid w:val="004E3029"/>
    <w:rsid w:val="004E3D6E"/>
    <w:rsid w:val="004F12E1"/>
    <w:rsid w:val="004F1AF7"/>
    <w:rsid w:val="00504658"/>
    <w:rsid w:val="005070C7"/>
    <w:rsid w:val="005072E7"/>
    <w:rsid w:val="0051267E"/>
    <w:rsid w:val="00512E73"/>
    <w:rsid w:val="0051404D"/>
    <w:rsid w:val="005158A7"/>
    <w:rsid w:val="00517F4F"/>
    <w:rsid w:val="005237B8"/>
    <w:rsid w:val="00523DDD"/>
    <w:rsid w:val="005309A9"/>
    <w:rsid w:val="0053374A"/>
    <w:rsid w:val="00534150"/>
    <w:rsid w:val="00534DDB"/>
    <w:rsid w:val="005356A2"/>
    <w:rsid w:val="00541BF6"/>
    <w:rsid w:val="00543A19"/>
    <w:rsid w:val="00545D71"/>
    <w:rsid w:val="00547349"/>
    <w:rsid w:val="005505D5"/>
    <w:rsid w:val="005614DB"/>
    <w:rsid w:val="0056247F"/>
    <w:rsid w:val="00566ADF"/>
    <w:rsid w:val="005702A1"/>
    <w:rsid w:val="0058087A"/>
    <w:rsid w:val="005904D3"/>
    <w:rsid w:val="0059099A"/>
    <w:rsid w:val="00591A7C"/>
    <w:rsid w:val="005956DF"/>
    <w:rsid w:val="005A13F5"/>
    <w:rsid w:val="005A2D9E"/>
    <w:rsid w:val="005A37CA"/>
    <w:rsid w:val="005A3F3C"/>
    <w:rsid w:val="005A5BC2"/>
    <w:rsid w:val="005B0457"/>
    <w:rsid w:val="005B0C0B"/>
    <w:rsid w:val="005B45EB"/>
    <w:rsid w:val="005B70D6"/>
    <w:rsid w:val="005B7E54"/>
    <w:rsid w:val="005C3629"/>
    <w:rsid w:val="005C381F"/>
    <w:rsid w:val="005C51E4"/>
    <w:rsid w:val="005D4112"/>
    <w:rsid w:val="005E6ED3"/>
    <w:rsid w:val="005F3D5C"/>
    <w:rsid w:val="005F4593"/>
    <w:rsid w:val="006027F4"/>
    <w:rsid w:val="00603EC3"/>
    <w:rsid w:val="006162B0"/>
    <w:rsid w:val="00617230"/>
    <w:rsid w:val="0062355B"/>
    <w:rsid w:val="0062582D"/>
    <w:rsid w:val="00625C84"/>
    <w:rsid w:val="00626D86"/>
    <w:rsid w:val="00631B57"/>
    <w:rsid w:val="0063241F"/>
    <w:rsid w:val="006348CC"/>
    <w:rsid w:val="00637D96"/>
    <w:rsid w:val="00643E32"/>
    <w:rsid w:val="00643E63"/>
    <w:rsid w:val="00644F49"/>
    <w:rsid w:val="00646E50"/>
    <w:rsid w:val="00650EFE"/>
    <w:rsid w:val="0065288A"/>
    <w:rsid w:val="00654C7F"/>
    <w:rsid w:val="00660917"/>
    <w:rsid w:val="006617FB"/>
    <w:rsid w:val="006661DD"/>
    <w:rsid w:val="00672020"/>
    <w:rsid w:val="00677631"/>
    <w:rsid w:val="006779E2"/>
    <w:rsid w:val="00691E14"/>
    <w:rsid w:val="006920ED"/>
    <w:rsid w:val="0069433C"/>
    <w:rsid w:val="00695A0B"/>
    <w:rsid w:val="00696387"/>
    <w:rsid w:val="006A0571"/>
    <w:rsid w:val="006A0B3B"/>
    <w:rsid w:val="006A0F61"/>
    <w:rsid w:val="006A5130"/>
    <w:rsid w:val="006A59F2"/>
    <w:rsid w:val="006A75F5"/>
    <w:rsid w:val="006B77FC"/>
    <w:rsid w:val="006C2A88"/>
    <w:rsid w:val="006D09D4"/>
    <w:rsid w:val="006D124A"/>
    <w:rsid w:val="006D319F"/>
    <w:rsid w:val="006D3231"/>
    <w:rsid w:val="006D4121"/>
    <w:rsid w:val="006D5AFE"/>
    <w:rsid w:val="006D5EB6"/>
    <w:rsid w:val="006E11CD"/>
    <w:rsid w:val="006E195A"/>
    <w:rsid w:val="006F28F0"/>
    <w:rsid w:val="00700ED4"/>
    <w:rsid w:val="00702CEF"/>
    <w:rsid w:val="00702DFD"/>
    <w:rsid w:val="0071180E"/>
    <w:rsid w:val="00712A6D"/>
    <w:rsid w:val="00715FA3"/>
    <w:rsid w:val="00717FE6"/>
    <w:rsid w:val="00720FD9"/>
    <w:rsid w:val="00723AAB"/>
    <w:rsid w:val="00723C10"/>
    <w:rsid w:val="00724634"/>
    <w:rsid w:val="0072521D"/>
    <w:rsid w:val="0072754C"/>
    <w:rsid w:val="00733FF2"/>
    <w:rsid w:val="007340A0"/>
    <w:rsid w:val="00736F52"/>
    <w:rsid w:val="00744FB0"/>
    <w:rsid w:val="00745884"/>
    <w:rsid w:val="0074645C"/>
    <w:rsid w:val="00746D85"/>
    <w:rsid w:val="00761634"/>
    <w:rsid w:val="007712CB"/>
    <w:rsid w:val="00771B21"/>
    <w:rsid w:val="00773D18"/>
    <w:rsid w:val="00774F5C"/>
    <w:rsid w:val="007779FE"/>
    <w:rsid w:val="00781AFB"/>
    <w:rsid w:val="0078419A"/>
    <w:rsid w:val="007928B6"/>
    <w:rsid w:val="007940D0"/>
    <w:rsid w:val="0079781F"/>
    <w:rsid w:val="007A032F"/>
    <w:rsid w:val="007A3A9B"/>
    <w:rsid w:val="007A3D9A"/>
    <w:rsid w:val="007A4ED6"/>
    <w:rsid w:val="007A5584"/>
    <w:rsid w:val="007A7147"/>
    <w:rsid w:val="007B5BB5"/>
    <w:rsid w:val="007C0DB1"/>
    <w:rsid w:val="007C1FB1"/>
    <w:rsid w:val="007C5AAC"/>
    <w:rsid w:val="007C6336"/>
    <w:rsid w:val="007C651C"/>
    <w:rsid w:val="007C6E87"/>
    <w:rsid w:val="007C70D3"/>
    <w:rsid w:val="007C717D"/>
    <w:rsid w:val="007E2FC6"/>
    <w:rsid w:val="007F7F0E"/>
    <w:rsid w:val="0080048C"/>
    <w:rsid w:val="008011A8"/>
    <w:rsid w:val="0081290D"/>
    <w:rsid w:val="00812B3C"/>
    <w:rsid w:val="00813DDD"/>
    <w:rsid w:val="008148C4"/>
    <w:rsid w:val="008176CA"/>
    <w:rsid w:val="008225CF"/>
    <w:rsid w:val="008242A2"/>
    <w:rsid w:val="008243B6"/>
    <w:rsid w:val="00825730"/>
    <w:rsid w:val="00827852"/>
    <w:rsid w:val="008279F8"/>
    <w:rsid w:val="00827C4A"/>
    <w:rsid w:val="00833051"/>
    <w:rsid w:val="008335E6"/>
    <w:rsid w:val="00837695"/>
    <w:rsid w:val="00840B1B"/>
    <w:rsid w:val="00841FDB"/>
    <w:rsid w:val="00842537"/>
    <w:rsid w:val="00842DA0"/>
    <w:rsid w:val="008442EB"/>
    <w:rsid w:val="008457CF"/>
    <w:rsid w:val="00850C83"/>
    <w:rsid w:val="00850EF7"/>
    <w:rsid w:val="00851DAD"/>
    <w:rsid w:val="00852FA3"/>
    <w:rsid w:val="00855449"/>
    <w:rsid w:val="00861747"/>
    <w:rsid w:val="0086372F"/>
    <w:rsid w:val="00867A40"/>
    <w:rsid w:val="00871FA8"/>
    <w:rsid w:val="00873BC8"/>
    <w:rsid w:val="00874080"/>
    <w:rsid w:val="00883D17"/>
    <w:rsid w:val="008853C2"/>
    <w:rsid w:val="00887C20"/>
    <w:rsid w:val="00896D00"/>
    <w:rsid w:val="008A3AFC"/>
    <w:rsid w:val="008A63D8"/>
    <w:rsid w:val="008A7828"/>
    <w:rsid w:val="008B39B2"/>
    <w:rsid w:val="008B5D31"/>
    <w:rsid w:val="008B7D8A"/>
    <w:rsid w:val="008C079F"/>
    <w:rsid w:val="008C0D45"/>
    <w:rsid w:val="008C2F34"/>
    <w:rsid w:val="008C30F9"/>
    <w:rsid w:val="008C6205"/>
    <w:rsid w:val="008C6DE9"/>
    <w:rsid w:val="008D4F6B"/>
    <w:rsid w:val="008D501C"/>
    <w:rsid w:val="008D50D4"/>
    <w:rsid w:val="008D5A08"/>
    <w:rsid w:val="008D5F9F"/>
    <w:rsid w:val="008E4727"/>
    <w:rsid w:val="008F20DD"/>
    <w:rsid w:val="008F6F01"/>
    <w:rsid w:val="00900518"/>
    <w:rsid w:val="0090137B"/>
    <w:rsid w:val="00906D88"/>
    <w:rsid w:val="009071F3"/>
    <w:rsid w:val="009113AB"/>
    <w:rsid w:val="009142E7"/>
    <w:rsid w:val="009204A5"/>
    <w:rsid w:val="00921513"/>
    <w:rsid w:val="009255FF"/>
    <w:rsid w:val="00932823"/>
    <w:rsid w:val="00934E7C"/>
    <w:rsid w:val="0093681E"/>
    <w:rsid w:val="00937B4B"/>
    <w:rsid w:val="00937CDE"/>
    <w:rsid w:val="00945A5E"/>
    <w:rsid w:val="0094663A"/>
    <w:rsid w:val="00946DAE"/>
    <w:rsid w:val="00947B30"/>
    <w:rsid w:val="00947CFE"/>
    <w:rsid w:val="009521B0"/>
    <w:rsid w:val="00952AF1"/>
    <w:rsid w:val="009543C0"/>
    <w:rsid w:val="009604B1"/>
    <w:rsid w:val="00962609"/>
    <w:rsid w:val="00964D0F"/>
    <w:rsid w:val="00965C83"/>
    <w:rsid w:val="00965DD7"/>
    <w:rsid w:val="00967663"/>
    <w:rsid w:val="0097500A"/>
    <w:rsid w:val="009766C6"/>
    <w:rsid w:val="00977E07"/>
    <w:rsid w:val="009815A7"/>
    <w:rsid w:val="0098582E"/>
    <w:rsid w:val="00991E97"/>
    <w:rsid w:val="00992B2C"/>
    <w:rsid w:val="009946A4"/>
    <w:rsid w:val="00995B8D"/>
    <w:rsid w:val="00996893"/>
    <w:rsid w:val="00997463"/>
    <w:rsid w:val="009A0FBE"/>
    <w:rsid w:val="009A55B9"/>
    <w:rsid w:val="009A636B"/>
    <w:rsid w:val="009B56A8"/>
    <w:rsid w:val="009B58E1"/>
    <w:rsid w:val="009B5AB5"/>
    <w:rsid w:val="009C63D7"/>
    <w:rsid w:val="009C65A0"/>
    <w:rsid w:val="009C7107"/>
    <w:rsid w:val="009D66AB"/>
    <w:rsid w:val="009D6A08"/>
    <w:rsid w:val="009E2A63"/>
    <w:rsid w:val="009E37DA"/>
    <w:rsid w:val="009E68F9"/>
    <w:rsid w:val="009E78BF"/>
    <w:rsid w:val="009E7C6A"/>
    <w:rsid w:val="009F2A94"/>
    <w:rsid w:val="009F4172"/>
    <w:rsid w:val="00A00AC8"/>
    <w:rsid w:val="00A02165"/>
    <w:rsid w:val="00A038C8"/>
    <w:rsid w:val="00A050D4"/>
    <w:rsid w:val="00A061B6"/>
    <w:rsid w:val="00A10F86"/>
    <w:rsid w:val="00A11929"/>
    <w:rsid w:val="00A163C6"/>
    <w:rsid w:val="00A169A7"/>
    <w:rsid w:val="00A16DC6"/>
    <w:rsid w:val="00A2038A"/>
    <w:rsid w:val="00A2147C"/>
    <w:rsid w:val="00A2286F"/>
    <w:rsid w:val="00A24EA6"/>
    <w:rsid w:val="00A27292"/>
    <w:rsid w:val="00A27E62"/>
    <w:rsid w:val="00A303FB"/>
    <w:rsid w:val="00A370DB"/>
    <w:rsid w:val="00A37AE7"/>
    <w:rsid w:val="00A43290"/>
    <w:rsid w:val="00A443AB"/>
    <w:rsid w:val="00A45878"/>
    <w:rsid w:val="00A4600B"/>
    <w:rsid w:val="00A46539"/>
    <w:rsid w:val="00A51DEF"/>
    <w:rsid w:val="00A54160"/>
    <w:rsid w:val="00A60069"/>
    <w:rsid w:val="00A609E6"/>
    <w:rsid w:val="00A65301"/>
    <w:rsid w:val="00A73EE6"/>
    <w:rsid w:val="00A74513"/>
    <w:rsid w:val="00A74B46"/>
    <w:rsid w:val="00A77ECD"/>
    <w:rsid w:val="00A82227"/>
    <w:rsid w:val="00A8263A"/>
    <w:rsid w:val="00A87815"/>
    <w:rsid w:val="00A93387"/>
    <w:rsid w:val="00AA1C57"/>
    <w:rsid w:val="00AA44AC"/>
    <w:rsid w:val="00AB124D"/>
    <w:rsid w:val="00AB19E1"/>
    <w:rsid w:val="00AB42D9"/>
    <w:rsid w:val="00AB503E"/>
    <w:rsid w:val="00AB54E5"/>
    <w:rsid w:val="00AC0AAC"/>
    <w:rsid w:val="00AC0EE9"/>
    <w:rsid w:val="00AC5D16"/>
    <w:rsid w:val="00AC7B62"/>
    <w:rsid w:val="00AD2C52"/>
    <w:rsid w:val="00AD432D"/>
    <w:rsid w:val="00AD4C69"/>
    <w:rsid w:val="00AD68B4"/>
    <w:rsid w:val="00AE3660"/>
    <w:rsid w:val="00AE490E"/>
    <w:rsid w:val="00AE4A48"/>
    <w:rsid w:val="00AE54A5"/>
    <w:rsid w:val="00AE5542"/>
    <w:rsid w:val="00AF0ABE"/>
    <w:rsid w:val="00AF4A7C"/>
    <w:rsid w:val="00B04205"/>
    <w:rsid w:val="00B04487"/>
    <w:rsid w:val="00B046C6"/>
    <w:rsid w:val="00B04DF4"/>
    <w:rsid w:val="00B105E2"/>
    <w:rsid w:val="00B116C8"/>
    <w:rsid w:val="00B13A72"/>
    <w:rsid w:val="00B16842"/>
    <w:rsid w:val="00B17A2F"/>
    <w:rsid w:val="00B218A5"/>
    <w:rsid w:val="00B2209C"/>
    <w:rsid w:val="00B24C1F"/>
    <w:rsid w:val="00B35044"/>
    <w:rsid w:val="00B35DC9"/>
    <w:rsid w:val="00B41579"/>
    <w:rsid w:val="00B44AA1"/>
    <w:rsid w:val="00B479BE"/>
    <w:rsid w:val="00B51709"/>
    <w:rsid w:val="00B51C4D"/>
    <w:rsid w:val="00B52BC2"/>
    <w:rsid w:val="00B52C1E"/>
    <w:rsid w:val="00B541DA"/>
    <w:rsid w:val="00B569CB"/>
    <w:rsid w:val="00B64CF1"/>
    <w:rsid w:val="00B8399B"/>
    <w:rsid w:val="00B8613B"/>
    <w:rsid w:val="00B927C1"/>
    <w:rsid w:val="00B928B1"/>
    <w:rsid w:val="00B94F61"/>
    <w:rsid w:val="00BB1B2A"/>
    <w:rsid w:val="00BB5939"/>
    <w:rsid w:val="00BB6C5D"/>
    <w:rsid w:val="00BB7BEB"/>
    <w:rsid w:val="00BC1537"/>
    <w:rsid w:val="00BC20F4"/>
    <w:rsid w:val="00BC21BB"/>
    <w:rsid w:val="00BD2F5F"/>
    <w:rsid w:val="00BD319B"/>
    <w:rsid w:val="00BD4B1D"/>
    <w:rsid w:val="00BD5765"/>
    <w:rsid w:val="00BE1D00"/>
    <w:rsid w:val="00BE3129"/>
    <w:rsid w:val="00BE4271"/>
    <w:rsid w:val="00BF3418"/>
    <w:rsid w:val="00C0008F"/>
    <w:rsid w:val="00C01719"/>
    <w:rsid w:val="00C02B92"/>
    <w:rsid w:val="00C039FD"/>
    <w:rsid w:val="00C046BE"/>
    <w:rsid w:val="00C170A2"/>
    <w:rsid w:val="00C203A2"/>
    <w:rsid w:val="00C20C6C"/>
    <w:rsid w:val="00C225E2"/>
    <w:rsid w:val="00C2392E"/>
    <w:rsid w:val="00C25383"/>
    <w:rsid w:val="00C31562"/>
    <w:rsid w:val="00C34991"/>
    <w:rsid w:val="00C416D7"/>
    <w:rsid w:val="00C46A43"/>
    <w:rsid w:val="00C46EF6"/>
    <w:rsid w:val="00C577CE"/>
    <w:rsid w:val="00C60E05"/>
    <w:rsid w:val="00C62E0F"/>
    <w:rsid w:val="00C64B3F"/>
    <w:rsid w:val="00C65F66"/>
    <w:rsid w:val="00C66C7C"/>
    <w:rsid w:val="00C67401"/>
    <w:rsid w:val="00C9027F"/>
    <w:rsid w:val="00C911E0"/>
    <w:rsid w:val="00C94795"/>
    <w:rsid w:val="00CA01DC"/>
    <w:rsid w:val="00CA0E95"/>
    <w:rsid w:val="00CA10A0"/>
    <w:rsid w:val="00CA77CA"/>
    <w:rsid w:val="00CB29A1"/>
    <w:rsid w:val="00CC026E"/>
    <w:rsid w:val="00CC2088"/>
    <w:rsid w:val="00CC2E2F"/>
    <w:rsid w:val="00CC3BD9"/>
    <w:rsid w:val="00CC5E80"/>
    <w:rsid w:val="00CD4845"/>
    <w:rsid w:val="00CD4F19"/>
    <w:rsid w:val="00CD584E"/>
    <w:rsid w:val="00CD6252"/>
    <w:rsid w:val="00CE449D"/>
    <w:rsid w:val="00CF09E9"/>
    <w:rsid w:val="00CF37A7"/>
    <w:rsid w:val="00CF4533"/>
    <w:rsid w:val="00CF4E4D"/>
    <w:rsid w:val="00D00D73"/>
    <w:rsid w:val="00D16EB6"/>
    <w:rsid w:val="00D2110F"/>
    <w:rsid w:val="00D224C1"/>
    <w:rsid w:val="00D226C3"/>
    <w:rsid w:val="00D22E3B"/>
    <w:rsid w:val="00D2718C"/>
    <w:rsid w:val="00D31A80"/>
    <w:rsid w:val="00D3442F"/>
    <w:rsid w:val="00D45A5F"/>
    <w:rsid w:val="00D47464"/>
    <w:rsid w:val="00D51208"/>
    <w:rsid w:val="00D63FAF"/>
    <w:rsid w:val="00D64A87"/>
    <w:rsid w:val="00D70133"/>
    <w:rsid w:val="00D7023E"/>
    <w:rsid w:val="00D739CD"/>
    <w:rsid w:val="00D74C39"/>
    <w:rsid w:val="00D823AF"/>
    <w:rsid w:val="00D842B0"/>
    <w:rsid w:val="00D84F05"/>
    <w:rsid w:val="00D86DF0"/>
    <w:rsid w:val="00D9387E"/>
    <w:rsid w:val="00D97DD1"/>
    <w:rsid w:val="00DA0E28"/>
    <w:rsid w:val="00DA323A"/>
    <w:rsid w:val="00DA3BD0"/>
    <w:rsid w:val="00DA3F18"/>
    <w:rsid w:val="00DB0211"/>
    <w:rsid w:val="00DB3DCA"/>
    <w:rsid w:val="00DB7BF8"/>
    <w:rsid w:val="00DC08D9"/>
    <w:rsid w:val="00DC0E79"/>
    <w:rsid w:val="00DC258E"/>
    <w:rsid w:val="00DC4016"/>
    <w:rsid w:val="00DC44A9"/>
    <w:rsid w:val="00DC63F1"/>
    <w:rsid w:val="00DC7C81"/>
    <w:rsid w:val="00DD1028"/>
    <w:rsid w:val="00DD1427"/>
    <w:rsid w:val="00DD1DA8"/>
    <w:rsid w:val="00DD3DC4"/>
    <w:rsid w:val="00DD4B12"/>
    <w:rsid w:val="00DD4E64"/>
    <w:rsid w:val="00DE2FD0"/>
    <w:rsid w:val="00DE4D39"/>
    <w:rsid w:val="00DE59D9"/>
    <w:rsid w:val="00DE5E93"/>
    <w:rsid w:val="00DF0BE0"/>
    <w:rsid w:val="00DF24B1"/>
    <w:rsid w:val="00DF74F2"/>
    <w:rsid w:val="00E0580A"/>
    <w:rsid w:val="00E05ABE"/>
    <w:rsid w:val="00E1087E"/>
    <w:rsid w:val="00E115BA"/>
    <w:rsid w:val="00E125E6"/>
    <w:rsid w:val="00E1434E"/>
    <w:rsid w:val="00E145BD"/>
    <w:rsid w:val="00E26ACA"/>
    <w:rsid w:val="00E27EB8"/>
    <w:rsid w:val="00E30477"/>
    <w:rsid w:val="00E30DFA"/>
    <w:rsid w:val="00E35791"/>
    <w:rsid w:val="00E41E78"/>
    <w:rsid w:val="00E50074"/>
    <w:rsid w:val="00E53487"/>
    <w:rsid w:val="00E6120C"/>
    <w:rsid w:val="00E62E3D"/>
    <w:rsid w:val="00E638AC"/>
    <w:rsid w:val="00E63F60"/>
    <w:rsid w:val="00E70425"/>
    <w:rsid w:val="00E72285"/>
    <w:rsid w:val="00E77B17"/>
    <w:rsid w:val="00E811A5"/>
    <w:rsid w:val="00E94D06"/>
    <w:rsid w:val="00EA0135"/>
    <w:rsid w:val="00EA1209"/>
    <w:rsid w:val="00EA469C"/>
    <w:rsid w:val="00EA7BB0"/>
    <w:rsid w:val="00EB5D54"/>
    <w:rsid w:val="00EB6F2F"/>
    <w:rsid w:val="00EC3378"/>
    <w:rsid w:val="00EC72D4"/>
    <w:rsid w:val="00ED2B76"/>
    <w:rsid w:val="00EE783E"/>
    <w:rsid w:val="00EF056F"/>
    <w:rsid w:val="00EF062A"/>
    <w:rsid w:val="00EF38CC"/>
    <w:rsid w:val="00EF6723"/>
    <w:rsid w:val="00F02E4D"/>
    <w:rsid w:val="00F05188"/>
    <w:rsid w:val="00F06E22"/>
    <w:rsid w:val="00F13594"/>
    <w:rsid w:val="00F16C83"/>
    <w:rsid w:val="00F30AA3"/>
    <w:rsid w:val="00F30EFD"/>
    <w:rsid w:val="00F322A9"/>
    <w:rsid w:val="00F40D89"/>
    <w:rsid w:val="00F44890"/>
    <w:rsid w:val="00F45E6E"/>
    <w:rsid w:val="00F50B7A"/>
    <w:rsid w:val="00F527D9"/>
    <w:rsid w:val="00F53B5D"/>
    <w:rsid w:val="00F5618A"/>
    <w:rsid w:val="00F56811"/>
    <w:rsid w:val="00F60366"/>
    <w:rsid w:val="00F664D2"/>
    <w:rsid w:val="00F67328"/>
    <w:rsid w:val="00F71682"/>
    <w:rsid w:val="00F7262F"/>
    <w:rsid w:val="00F72A1C"/>
    <w:rsid w:val="00F743A1"/>
    <w:rsid w:val="00F76AFD"/>
    <w:rsid w:val="00F83F25"/>
    <w:rsid w:val="00F84101"/>
    <w:rsid w:val="00F84512"/>
    <w:rsid w:val="00F84DAF"/>
    <w:rsid w:val="00F86BF5"/>
    <w:rsid w:val="00F920C0"/>
    <w:rsid w:val="00F949CE"/>
    <w:rsid w:val="00FB0900"/>
    <w:rsid w:val="00FB0C87"/>
    <w:rsid w:val="00FB1031"/>
    <w:rsid w:val="00FB2C44"/>
    <w:rsid w:val="00FB35C0"/>
    <w:rsid w:val="00FB48B8"/>
    <w:rsid w:val="00FB4FED"/>
    <w:rsid w:val="00FB6C47"/>
    <w:rsid w:val="00FC03D8"/>
    <w:rsid w:val="00FC1257"/>
    <w:rsid w:val="00FC2FB7"/>
    <w:rsid w:val="00FC3C5F"/>
    <w:rsid w:val="00FC7999"/>
    <w:rsid w:val="00FD06A7"/>
    <w:rsid w:val="00FD4D11"/>
    <w:rsid w:val="00FD5CD0"/>
    <w:rsid w:val="00FD631E"/>
    <w:rsid w:val="00FE7E2C"/>
    <w:rsid w:val="00FF02F2"/>
    <w:rsid w:val="00FF5495"/>
    <w:rsid w:val="00FF67B8"/>
    <w:rsid w:val="00FF6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6DD799"/>
  <w15:chartTrackingRefBased/>
  <w15:docId w15:val="{B801F7E2-76E0-4235-B84C-91F59B26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3" w:uiPriority="99"/>
    <w:lsdException w:name="Title" w:qFormat="1"/>
    <w:lsdException w:name="Subtitle" w:qFormat="1"/>
    <w:lsdException w:name="Body Text First Indent"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1E20"/>
  </w:style>
  <w:style w:type="paragraph" w:styleId="1">
    <w:name w:val="heading 1"/>
    <w:basedOn w:val="a"/>
    <w:next w:val="a"/>
    <w:link w:val="10"/>
    <w:qFormat/>
    <w:rsid w:val="00E638AC"/>
    <w:pPr>
      <w:keepNext/>
      <w:spacing w:before="240" w:after="60"/>
      <w:outlineLvl w:val="0"/>
    </w:pPr>
    <w:rPr>
      <w:rFonts w:ascii="Arial" w:hAnsi="Arial" w:cs="Arial"/>
      <w:b/>
      <w:bCs/>
      <w:kern w:val="32"/>
      <w:sz w:val="32"/>
      <w:szCs w:val="32"/>
    </w:rPr>
  </w:style>
  <w:style w:type="paragraph" w:styleId="20">
    <w:name w:val="heading 2"/>
    <w:basedOn w:val="a"/>
    <w:next w:val="a"/>
    <w:link w:val="22"/>
    <w:qFormat/>
    <w:rsid w:val="00BC21BB"/>
    <w:pPr>
      <w:keepNext/>
      <w:tabs>
        <w:tab w:val="left" w:pos="9892"/>
      </w:tabs>
      <w:spacing w:line="360" w:lineRule="auto"/>
      <w:ind w:right="283"/>
      <w:jc w:val="center"/>
      <w:outlineLvl w:val="1"/>
    </w:pPr>
    <w:rPr>
      <w:sz w:val="24"/>
    </w:rPr>
  </w:style>
  <w:style w:type="paragraph" w:styleId="3">
    <w:name w:val="heading 3"/>
    <w:basedOn w:val="a"/>
    <w:next w:val="a"/>
    <w:link w:val="30"/>
    <w:qFormat/>
    <w:rsid w:val="00F664D2"/>
    <w:pPr>
      <w:keepNext/>
      <w:spacing w:before="240" w:after="60"/>
      <w:outlineLvl w:val="2"/>
    </w:pPr>
    <w:rPr>
      <w:rFonts w:ascii="Arial" w:hAnsi="Arial" w:cs="Arial"/>
      <w:b/>
      <w:bCs/>
      <w:sz w:val="26"/>
      <w:szCs w:val="26"/>
    </w:rPr>
  </w:style>
  <w:style w:type="paragraph" w:styleId="4">
    <w:name w:val="heading 4"/>
    <w:basedOn w:val="a"/>
    <w:next w:val="a"/>
    <w:link w:val="40"/>
    <w:qFormat/>
    <w:rsid w:val="00F664D2"/>
    <w:pPr>
      <w:keepNext/>
      <w:jc w:val="both"/>
      <w:outlineLvl w:val="3"/>
    </w:pPr>
    <w:rPr>
      <w:sz w:val="28"/>
    </w:rPr>
  </w:style>
  <w:style w:type="paragraph" w:styleId="5">
    <w:name w:val="heading 5"/>
    <w:basedOn w:val="a"/>
    <w:next w:val="a"/>
    <w:link w:val="50"/>
    <w:qFormat/>
    <w:rsid w:val="00F664D2"/>
    <w:pPr>
      <w:spacing w:before="240" w:after="60"/>
      <w:outlineLvl w:val="4"/>
    </w:pPr>
    <w:rPr>
      <w:b/>
      <w:bCs/>
      <w:i/>
      <w:iCs/>
      <w:sz w:val="26"/>
      <w:szCs w:val="26"/>
    </w:rPr>
  </w:style>
  <w:style w:type="paragraph" w:styleId="6">
    <w:name w:val="heading 6"/>
    <w:basedOn w:val="a"/>
    <w:next w:val="a"/>
    <w:link w:val="60"/>
    <w:qFormat/>
    <w:rsid w:val="00F664D2"/>
    <w:pPr>
      <w:keepNext/>
      <w:ind w:firstLine="709"/>
      <w:jc w:val="both"/>
      <w:outlineLvl w:val="5"/>
    </w:pPr>
    <w:rPr>
      <w:sz w:val="28"/>
    </w:rPr>
  </w:style>
  <w:style w:type="paragraph" w:styleId="7">
    <w:name w:val="heading 7"/>
    <w:basedOn w:val="a"/>
    <w:next w:val="a"/>
    <w:link w:val="70"/>
    <w:qFormat/>
    <w:rsid w:val="00F664D2"/>
    <w:pPr>
      <w:spacing w:before="240" w:after="60"/>
      <w:outlineLvl w:val="6"/>
    </w:pPr>
    <w:rPr>
      <w:sz w:val="24"/>
      <w:szCs w:val="24"/>
    </w:rPr>
  </w:style>
  <w:style w:type="paragraph" w:styleId="8">
    <w:name w:val="heading 8"/>
    <w:basedOn w:val="a"/>
    <w:next w:val="a"/>
    <w:link w:val="80"/>
    <w:qFormat/>
    <w:rsid w:val="00F664D2"/>
    <w:pPr>
      <w:keepNext/>
      <w:ind w:firstLine="709"/>
      <w:outlineLvl w:val="7"/>
    </w:pPr>
    <w:rPr>
      <w:sz w:val="28"/>
    </w:rPr>
  </w:style>
  <w:style w:type="paragraph" w:styleId="9">
    <w:name w:val="heading 9"/>
    <w:basedOn w:val="a"/>
    <w:next w:val="a"/>
    <w:link w:val="90"/>
    <w:qFormat/>
    <w:rsid w:val="00F664D2"/>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86372F"/>
    <w:rPr>
      <w:rFonts w:ascii="Arial" w:hAnsi="Arial" w:cs="Arial"/>
      <w:b/>
      <w:bCs/>
      <w:kern w:val="32"/>
      <w:sz w:val="32"/>
      <w:szCs w:val="32"/>
      <w:lang w:val="ru-RU" w:eastAsia="ru-RU" w:bidi="ar-SA"/>
    </w:rPr>
  </w:style>
  <w:style w:type="character" w:customStyle="1" w:styleId="22">
    <w:name w:val="Заголовок 2 Знак"/>
    <w:link w:val="20"/>
    <w:locked/>
    <w:rsid w:val="0086372F"/>
    <w:rPr>
      <w:sz w:val="24"/>
      <w:lang w:val="ru-RU" w:eastAsia="ru-RU" w:bidi="ar-SA"/>
    </w:rPr>
  </w:style>
  <w:style w:type="character" w:customStyle="1" w:styleId="30">
    <w:name w:val="Заголовок 3 Знак"/>
    <w:link w:val="3"/>
    <w:locked/>
    <w:rsid w:val="0086372F"/>
    <w:rPr>
      <w:rFonts w:ascii="Arial" w:hAnsi="Arial" w:cs="Arial"/>
      <w:b/>
      <w:bCs/>
      <w:sz w:val="26"/>
      <w:szCs w:val="26"/>
      <w:lang w:val="ru-RU" w:eastAsia="ru-RU" w:bidi="ar-SA"/>
    </w:rPr>
  </w:style>
  <w:style w:type="character" w:customStyle="1" w:styleId="40">
    <w:name w:val="Заголовок 4 Знак"/>
    <w:link w:val="4"/>
    <w:locked/>
    <w:rsid w:val="0086372F"/>
    <w:rPr>
      <w:sz w:val="28"/>
      <w:lang w:val="ru-RU" w:eastAsia="ru-RU" w:bidi="ar-SA"/>
    </w:rPr>
  </w:style>
  <w:style w:type="character" w:customStyle="1" w:styleId="50">
    <w:name w:val="Заголовок 5 Знак"/>
    <w:link w:val="5"/>
    <w:locked/>
    <w:rsid w:val="0086372F"/>
    <w:rPr>
      <w:b/>
      <w:bCs/>
      <w:i/>
      <w:iCs/>
      <w:sz w:val="26"/>
      <w:szCs w:val="26"/>
      <w:lang w:val="ru-RU" w:eastAsia="ru-RU" w:bidi="ar-SA"/>
    </w:rPr>
  </w:style>
  <w:style w:type="character" w:customStyle="1" w:styleId="60">
    <w:name w:val="Заголовок 6 Знак"/>
    <w:link w:val="6"/>
    <w:locked/>
    <w:rsid w:val="0086372F"/>
    <w:rPr>
      <w:sz w:val="28"/>
      <w:lang w:val="ru-RU" w:eastAsia="ru-RU" w:bidi="ar-SA"/>
    </w:rPr>
  </w:style>
  <w:style w:type="character" w:customStyle="1" w:styleId="70">
    <w:name w:val="Заголовок 7 Знак"/>
    <w:link w:val="7"/>
    <w:locked/>
    <w:rsid w:val="0086372F"/>
    <w:rPr>
      <w:sz w:val="24"/>
      <w:szCs w:val="24"/>
      <w:lang w:val="ru-RU" w:eastAsia="ru-RU" w:bidi="ar-SA"/>
    </w:rPr>
  </w:style>
  <w:style w:type="character" w:customStyle="1" w:styleId="80">
    <w:name w:val="Заголовок 8 Знак"/>
    <w:link w:val="8"/>
    <w:rsid w:val="0045004C"/>
    <w:rPr>
      <w:sz w:val="28"/>
    </w:rPr>
  </w:style>
  <w:style w:type="character" w:customStyle="1" w:styleId="90">
    <w:name w:val="Заголовок 9 Знак"/>
    <w:link w:val="9"/>
    <w:rsid w:val="0045004C"/>
    <w:rPr>
      <w:rFonts w:ascii="Arial" w:hAnsi="Arial" w:cs="Arial"/>
      <w:sz w:val="22"/>
      <w:szCs w:val="22"/>
    </w:rPr>
  </w:style>
  <w:style w:type="paragraph" w:customStyle="1" w:styleId="a3">
    <w:name w:val="Название"/>
    <w:basedOn w:val="a"/>
    <w:link w:val="a4"/>
    <w:qFormat/>
    <w:rsid w:val="00F664D2"/>
    <w:pPr>
      <w:jc w:val="center"/>
    </w:pPr>
    <w:rPr>
      <w:sz w:val="28"/>
    </w:rPr>
  </w:style>
  <w:style w:type="character" w:customStyle="1" w:styleId="a4">
    <w:name w:val="Название Знак"/>
    <w:link w:val="a3"/>
    <w:rsid w:val="00100C76"/>
    <w:rPr>
      <w:sz w:val="28"/>
      <w:lang w:val="ru-RU" w:eastAsia="ru-RU" w:bidi="ar-SA"/>
    </w:rPr>
  </w:style>
  <w:style w:type="paragraph" w:styleId="a5">
    <w:name w:val="Body Text"/>
    <w:aliases w:val="Знак,Знак Знак Знак Знак,Знак Знак Знак"/>
    <w:basedOn w:val="a"/>
    <w:link w:val="a6"/>
    <w:rsid w:val="00F664D2"/>
    <w:rPr>
      <w:sz w:val="28"/>
    </w:rPr>
  </w:style>
  <w:style w:type="character" w:customStyle="1" w:styleId="a6">
    <w:name w:val="Основной текст Знак"/>
    <w:aliases w:val="Знак Знак,Знак Знак Знак Знак Знак,Знак Знак Знак Знак1"/>
    <w:link w:val="a5"/>
    <w:rsid w:val="00100C76"/>
    <w:rPr>
      <w:sz w:val="28"/>
      <w:lang w:val="ru-RU" w:eastAsia="ru-RU" w:bidi="ar-SA"/>
    </w:rPr>
  </w:style>
  <w:style w:type="paragraph" w:styleId="a7">
    <w:name w:val="Body Text Indent"/>
    <w:aliases w:val="Основной текст 1"/>
    <w:basedOn w:val="a"/>
    <w:link w:val="a8"/>
    <w:rsid w:val="00F664D2"/>
    <w:pPr>
      <w:ind w:firstLine="709"/>
      <w:jc w:val="both"/>
    </w:pPr>
    <w:rPr>
      <w:sz w:val="24"/>
    </w:rPr>
  </w:style>
  <w:style w:type="character" w:customStyle="1" w:styleId="a8">
    <w:name w:val="Основной текст с отступом Знак"/>
    <w:aliases w:val="Основной текст 1 Знак"/>
    <w:link w:val="a7"/>
    <w:locked/>
    <w:rsid w:val="0086372F"/>
    <w:rPr>
      <w:sz w:val="24"/>
      <w:lang w:val="ru-RU" w:eastAsia="ru-RU" w:bidi="ar-SA"/>
    </w:rPr>
  </w:style>
  <w:style w:type="paragraph" w:styleId="23">
    <w:name w:val="Body Text Indent 2"/>
    <w:basedOn w:val="a"/>
    <w:link w:val="24"/>
    <w:rsid w:val="00F664D2"/>
    <w:pPr>
      <w:ind w:firstLine="709"/>
      <w:jc w:val="both"/>
    </w:pPr>
    <w:rPr>
      <w:sz w:val="28"/>
    </w:rPr>
  </w:style>
  <w:style w:type="character" w:customStyle="1" w:styleId="24">
    <w:name w:val="Основной текст с отступом 2 Знак"/>
    <w:link w:val="23"/>
    <w:locked/>
    <w:rsid w:val="0086372F"/>
    <w:rPr>
      <w:sz w:val="28"/>
      <w:lang w:val="ru-RU" w:eastAsia="ru-RU" w:bidi="ar-SA"/>
    </w:rPr>
  </w:style>
  <w:style w:type="paragraph" w:customStyle="1" w:styleId="ConsNormal">
    <w:name w:val="ConsNormal"/>
    <w:rsid w:val="00F664D2"/>
    <w:pPr>
      <w:widowControl w:val="0"/>
      <w:autoSpaceDE w:val="0"/>
      <w:autoSpaceDN w:val="0"/>
      <w:adjustRightInd w:val="0"/>
      <w:ind w:firstLine="720"/>
    </w:pPr>
    <w:rPr>
      <w:rFonts w:ascii="Arial" w:hAnsi="Arial"/>
    </w:rPr>
  </w:style>
  <w:style w:type="paragraph" w:styleId="25">
    <w:name w:val="Body Text 2"/>
    <w:basedOn w:val="a"/>
    <w:link w:val="26"/>
    <w:rsid w:val="00F664D2"/>
    <w:pPr>
      <w:jc w:val="both"/>
    </w:pPr>
    <w:rPr>
      <w:sz w:val="24"/>
    </w:rPr>
  </w:style>
  <w:style w:type="character" w:customStyle="1" w:styleId="26">
    <w:name w:val="Основной текст 2 Знак"/>
    <w:link w:val="25"/>
    <w:locked/>
    <w:rsid w:val="0086372F"/>
    <w:rPr>
      <w:sz w:val="24"/>
      <w:lang w:val="ru-RU" w:eastAsia="ru-RU" w:bidi="ar-SA"/>
    </w:rPr>
  </w:style>
  <w:style w:type="paragraph" w:styleId="31">
    <w:name w:val="Body Text Indent 3"/>
    <w:basedOn w:val="a"/>
    <w:link w:val="32"/>
    <w:rsid w:val="00F664D2"/>
    <w:pPr>
      <w:ind w:left="1080" w:hanging="360"/>
      <w:jc w:val="both"/>
    </w:pPr>
    <w:rPr>
      <w:sz w:val="22"/>
    </w:rPr>
  </w:style>
  <w:style w:type="character" w:customStyle="1" w:styleId="32">
    <w:name w:val="Основной текст с отступом 3 Знак"/>
    <w:link w:val="31"/>
    <w:rsid w:val="00E1087E"/>
    <w:rPr>
      <w:sz w:val="22"/>
    </w:rPr>
  </w:style>
  <w:style w:type="paragraph" w:styleId="33">
    <w:name w:val="Body Text 3"/>
    <w:basedOn w:val="a"/>
    <w:link w:val="34"/>
    <w:rsid w:val="00F664D2"/>
    <w:pPr>
      <w:jc w:val="both"/>
    </w:pPr>
    <w:rPr>
      <w:sz w:val="28"/>
    </w:rPr>
  </w:style>
  <w:style w:type="character" w:customStyle="1" w:styleId="34">
    <w:name w:val="Основной текст 3 Знак"/>
    <w:link w:val="33"/>
    <w:locked/>
    <w:rsid w:val="0086372F"/>
    <w:rPr>
      <w:sz w:val="28"/>
      <w:lang w:val="ru-RU" w:eastAsia="ru-RU" w:bidi="ar-SA"/>
    </w:rPr>
  </w:style>
  <w:style w:type="paragraph" w:styleId="a9">
    <w:name w:val="Plain Text"/>
    <w:basedOn w:val="a"/>
    <w:link w:val="aa"/>
    <w:rsid w:val="00F664D2"/>
    <w:rPr>
      <w:rFonts w:ascii="Courier New" w:hAnsi="Courier New"/>
    </w:rPr>
  </w:style>
  <w:style w:type="character" w:customStyle="1" w:styleId="aa">
    <w:name w:val="Текст Знак"/>
    <w:link w:val="a9"/>
    <w:rsid w:val="00C62E0F"/>
    <w:rPr>
      <w:rFonts w:ascii="Courier New" w:hAnsi="Courier New"/>
    </w:rPr>
  </w:style>
  <w:style w:type="paragraph" w:customStyle="1" w:styleId="ab">
    <w:name w:val="Знак"/>
    <w:basedOn w:val="a"/>
    <w:rsid w:val="00F664D2"/>
    <w:pPr>
      <w:spacing w:before="100" w:beforeAutospacing="1" w:after="100" w:afterAutospacing="1"/>
    </w:pPr>
    <w:rPr>
      <w:rFonts w:ascii="Tahoma" w:hAnsi="Tahoma"/>
      <w:lang w:val="en-US" w:eastAsia="en-US"/>
    </w:rPr>
  </w:style>
  <w:style w:type="table" w:styleId="ac">
    <w:name w:val="Table Grid"/>
    <w:basedOn w:val="a1"/>
    <w:rsid w:val="00F66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F664D2"/>
  </w:style>
  <w:style w:type="paragraph" w:customStyle="1" w:styleId="contentheader2cols">
    <w:name w:val="contentheader2cols"/>
    <w:basedOn w:val="a"/>
    <w:rsid w:val="00F664D2"/>
    <w:pPr>
      <w:spacing w:before="60"/>
      <w:ind w:left="300"/>
    </w:pPr>
    <w:rPr>
      <w:b/>
      <w:bCs/>
      <w:color w:val="3560A7"/>
      <w:sz w:val="26"/>
      <w:szCs w:val="26"/>
    </w:rPr>
  </w:style>
  <w:style w:type="paragraph" w:customStyle="1" w:styleId="27">
    <w:name w:val="Знак2 Знак Знак Знак Знак Знак Знак Знак Знак Знак Знак Знак Знак Знак Знак Знак"/>
    <w:basedOn w:val="a"/>
    <w:rsid w:val="00F664D2"/>
    <w:pPr>
      <w:spacing w:before="100" w:beforeAutospacing="1" w:after="100" w:afterAutospacing="1"/>
    </w:pPr>
    <w:rPr>
      <w:rFonts w:ascii="Tahoma" w:hAnsi="Tahoma"/>
      <w:lang w:val="en-US" w:eastAsia="en-US"/>
    </w:rPr>
  </w:style>
  <w:style w:type="paragraph" w:customStyle="1" w:styleId="ConsPlusNormal">
    <w:name w:val="ConsPlusNormal"/>
    <w:link w:val="ConsPlusNormal0"/>
    <w:rsid w:val="00F664D2"/>
    <w:pPr>
      <w:widowControl w:val="0"/>
      <w:autoSpaceDE w:val="0"/>
      <w:autoSpaceDN w:val="0"/>
      <w:adjustRightInd w:val="0"/>
      <w:ind w:firstLine="720"/>
    </w:pPr>
    <w:rPr>
      <w:rFonts w:ascii="Arial" w:hAnsi="Arial" w:cs="Arial"/>
    </w:rPr>
  </w:style>
  <w:style w:type="paragraph" w:styleId="ae">
    <w:name w:val="Normal (Web)"/>
    <w:basedOn w:val="a"/>
    <w:rsid w:val="00F664D2"/>
    <w:pPr>
      <w:ind w:firstLine="300"/>
    </w:pPr>
    <w:rPr>
      <w:sz w:val="24"/>
      <w:szCs w:val="24"/>
    </w:rPr>
  </w:style>
  <w:style w:type="paragraph" w:styleId="HTML">
    <w:name w:val="HTML Preformatted"/>
    <w:basedOn w:val="a"/>
    <w:link w:val="HTML0"/>
    <w:rsid w:val="00F66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344CC7"/>
    <w:rPr>
      <w:rFonts w:ascii="Courier New" w:hAnsi="Courier New" w:cs="Courier New"/>
    </w:rPr>
  </w:style>
  <w:style w:type="paragraph" w:customStyle="1" w:styleId="heading">
    <w:name w:val="heading"/>
    <w:basedOn w:val="a"/>
    <w:rsid w:val="00F664D2"/>
    <w:pPr>
      <w:spacing w:before="240" w:after="100" w:afterAutospacing="1"/>
      <w:ind w:firstLine="225"/>
    </w:pPr>
    <w:rPr>
      <w:rFonts w:ascii="Verdana" w:hAnsi="Verdana"/>
      <w:color w:val="000000"/>
      <w:sz w:val="16"/>
    </w:rPr>
  </w:style>
  <w:style w:type="paragraph" w:customStyle="1" w:styleId="section2">
    <w:name w:val="section2"/>
    <w:basedOn w:val="a"/>
    <w:rsid w:val="00F664D2"/>
    <w:pPr>
      <w:spacing w:before="240" w:after="100"/>
      <w:ind w:firstLine="225"/>
    </w:pPr>
    <w:rPr>
      <w:rFonts w:ascii="Verdana" w:hAnsi="Verdana"/>
      <w:color w:val="000000"/>
      <w:sz w:val="16"/>
      <w:szCs w:val="24"/>
    </w:rPr>
  </w:style>
  <w:style w:type="paragraph" w:styleId="af">
    <w:name w:val="footer"/>
    <w:basedOn w:val="a"/>
    <w:link w:val="af0"/>
    <w:rsid w:val="00F664D2"/>
    <w:pPr>
      <w:tabs>
        <w:tab w:val="center" w:pos="4677"/>
        <w:tab w:val="right" w:pos="9355"/>
      </w:tabs>
    </w:pPr>
  </w:style>
  <w:style w:type="character" w:customStyle="1" w:styleId="af0">
    <w:name w:val="Нижний колонтитул Знак"/>
    <w:link w:val="af"/>
    <w:locked/>
    <w:rsid w:val="0086372F"/>
    <w:rPr>
      <w:lang w:val="ru-RU" w:eastAsia="ru-RU" w:bidi="ar-SA"/>
    </w:rPr>
  </w:style>
  <w:style w:type="paragraph" w:styleId="af1">
    <w:name w:val="header"/>
    <w:aliases w:val="ВерхКолонтитул"/>
    <w:basedOn w:val="a"/>
    <w:link w:val="af2"/>
    <w:rsid w:val="00F664D2"/>
    <w:pPr>
      <w:tabs>
        <w:tab w:val="center" w:pos="4677"/>
        <w:tab w:val="right" w:pos="9355"/>
      </w:tabs>
    </w:pPr>
  </w:style>
  <w:style w:type="character" w:customStyle="1" w:styleId="af2">
    <w:name w:val="Верхний колонтитул Знак"/>
    <w:aliases w:val="ВерхКолонтитул Знак"/>
    <w:link w:val="af1"/>
    <w:locked/>
    <w:rsid w:val="0086372F"/>
    <w:rPr>
      <w:lang w:val="ru-RU" w:eastAsia="ru-RU" w:bidi="ar-SA"/>
    </w:rPr>
  </w:style>
  <w:style w:type="paragraph" w:customStyle="1" w:styleId="28">
    <w:name w:val="Знак2 Знак Знак Знак Знак Знак Знак Знак Знак Знак Знак Знак Знак Знак Знак Знак"/>
    <w:basedOn w:val="a"/>
    <w:rsid w:val="00F664D2"/>
    <w:pPr>
      <w:spacing w:before="100" w:beforeAutospacing="1" w:after="100" w:afterAutospacing="1"/>
    </w:pPr>
    <w:rPr>
      <w:rFonts w:ascii="Tahoma" w:hAnsi="Tahoma"/>
      <w:lang w:val="en-US" w:eastAsia="en-US"/>
    </w:rPr>
  </w:style>
  <w:style w:type="paragraph" w:customStyle="1" w:styleId="ConsPlusNonformat">
    <w:name w:val="ConsPlusNonformat"/>
    <w:rsid w:val="00F664D2"/>
    <w:pPr>
      <w:widowControl w:val="0"/>
      <w:autoSpaceDE w:val="0"/>
      <w:autoSpaceDN w:val="0"/>
      <w:adjustRightInd w:val="0"/>
    </w:pPr>
    <w:rPr>
      <w:rFonts w:ascii="Courier New" w:hAnsi="Courier New"/>
    </w:rPr>
  </w:style>
  <w:style w:type="character" w:customStyle="1" w:styleId="35">
    <w:name w:val="Знак Знак3"/>
    <w:locked/>
    <w:rsid w:val="00CA10A0"/>
    <w:rPr>
      <w:sz w:val="28"/>
      <w:lang w:val="ru-RU" w:eastAsia="ru-RU" w:bidi="ar-SA"/>
    </w:rPr>
  </w:style>
  <w:style w:type="paragraph" w:customStyle="1" w:styleId="af3">
    <w:name w:val="Содержимое таблицы"/>
    <w:basedOn w:val="a"/>
    <w:rsid w:val="00A77ECD"/>
    <w:pPr>
      <w:suppressLineNumbers/>
      <w:suppressAutoHyphens/>
    </w:pPr>
    <w:rPr>
      <w:lang w:eastAsia="ar-SA"/>
    </w:rPr>
  </w:style>
  <w:style w:type="character" w:customStyle="1" w:styleId="11">
    <w:name w:val="Знак Знак1"/>
    <w:rsid w:val="00F40D89"/>
    <w:rPr>
      <w:sz w:val="28"/>
      <w:lang w:val="ru-RU" w:eastAsia="ru-RU" w:bidi="ar-SA"/>
    </w:rPr>
  </w:style>
  <w:style w:type="paragraph" w:styleId="2">
    <w:name w:val="List Bullet 2"/>
    <w:basedOn w:val="a"/>
    <w:autoRedefine/>
    <w:rsid w:val="0086372F"/>
    <w:pPr>
      <w:numPr>
        <w:numId w:val="1"/>
      </w:numPr>
      <w:tabs>
        <w:tab w:val="clear" w:pos="643"/>
      </w:tabs>
      <w:ind w:left="0" w:firstLine="355"/>
      <w:jc w:val="both"/>
    </w:pPr>
    <w:rPr>
      <w:sz w:val="28"/>
      <w:szCs w:val="28"/>
    </w:rPr>
  </w:style>
  <w:style w:type="character" w:customStyle="1" w:styleId="61">
    <w:name w:val="Знак Знак6"/>
    <w:locked/>
    <w:rsid w:val="0086372F"/>
    <w:rPr>
      <w:b/>
      <w:bCs/>
      <w:sz w:val="28"/>
      <w:szCs w:val="28"/>
      <w:lang w:val="x-none" w:eastAsia="x-none" w:bidi="ar-SA"/>
    </w:rPr>
  </w:style>
  <w:style w:type="character" w:customStyle="1" w:styleId="81">
    <w:name w:val="Знак Знак8"/>
    <w:locked/>
    <w:rsid w:val="0086372F"/>
    <w:rPr>
      <w:sz w:val="28"/>
      <w:szCs w:val="28"/>
      <w:lang w:val="x-none" w:eastAsia="x-none" w:bidi="ar-SA"/>
    </w:rPr>
  </w:style>
  <w:style w:type="character" w:customStyle="1" w:styleId="af4">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link w:val="af5"/>
    <w:locked/>
    <w:rsid w:val="0086372F"/>
    <w:rPr>
      <w:rFonts w:ascii="Cambria" w:hAnsi="Cambria"/>
      <w:sz w:val="24"/>
      <w:szCs w:val="24"/>
      <w:lang w:val="x-none" w:eastAsia="x-none" w:bidi="ar-SA"/>
    </w:rPr>
  </w:style>
  <w:style w:type="paragraph" w:styleId="af5">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4"/>
    <w:qFormat/>
    <w:rsid w:val="0086372F"/>
    <w:pPr>
      <w:spacing w:after="60"/>
      <w:jc w:val="center"/>
      <w:outlineLvl w:val="1"/>
    </w:pPr>
    <w:rPr>
      <w:rFonts w:ascii="Cambria" w:hAnsi="Cambria"/>
      <w:sz w:val="24"/>
      <w:szCs w:val="24"/>
      <w:lang w:val="x-none" w:eastAsia="x-none"/>
    </w:rPr>
  </w:style>
  <w:style w:type="character" w:customStyle="1" w:styleId="af6">
    <w:name w:val="Схема документа Знак"/>
    <w:link w:val="af7"/>
    <w:locked/>
    <w:rsid w:val="0086372F"/>
    <w:rPr>
      <w:rFonts w:ascii="Tahoma" w:hAnsi="Tahoma" w:cs="Tahoma"/>
      <w:lang w:val="x-none" w:eastAsia="x-none" w:bidi="ar-SA"/>
    </w:rPr>
  </w:style>
  <w:style w:type="paragraph" w:styleId="af7">
    <w:name w:val="Document Map"/>
    <w:basedOn w:val="a"/>
    <w:link w:val="af6"/>
    <w:rsid w:val="0086372F"/>
    <w:pPr>
      <w:shd w:val="clear" w:color="auto" w:fill="000080"/>
    </w:pPr>
    <w:rPr>
      <w:rFonts w:ascii="Tahoma" w:hAnsi="Tahoma" w:cs="Tahoma"/>
      <w:lang w:val="x-none" w:eastAsia="x-none"/>
    </w:rPr>
  </w:style>
  <w:style w:type="character" w:customStyle="1" w:styleId="af8">
    <w:name w:val="Текст выноски Знак"/>
    <w:link w:val="af9"/>
    <w:locked/>
    <w:rsid w:val="0086372F"/>
    <w:rPr>
      <w:rFonts w:ascii="Tahoma" w:hAnsi="Tahoma" w:cs="Tahoma"/>
      <w:sz w:val="16"/>
      <w:szCs w:val="16"/>
      <w:lang w:val="x-none" w:eastAsia="x-none" w:bidi="ar-SA"/>
    </w:rPr>
  </w:style>
  <w:style w:type="paragraph" w:styleId="af9">
    <w:name w:val="Balloon Text"/>
    <w:basedOn w:val="a"/>
    <w:link w:val="af8"/>
    <w:rsid w:val="0086372F"/>
    <w:pPr>
      <w:widowControl w:val="0"/>
      <w:autoSpaceDE w:val="0"/>
      <w:autoSpaceDN w:val="0"/>
      <w:adjustRightInd w:val="0"/>
    </w:pPr>
    <w:rPr>
      <w:rFonts w:ascii="Tahoma" w:hAnsi="Tahoma" w:cs="Tahoma"/>
      <w:sz w:val="16"/>
      <w:szCs w:val="16"/>
      <w:lang w:val="x-none" w:eastAsia="x-none"/>
    </w:rPr>
  </w:style>
  <w:style w:type="paragraph" w:customStyle="1" w:styleId="ConsPlusTitle">
    <w:name w:val="ConsPlusTitle"/>
    <w:rsid w:val="0086372F"/>
    <w:pPr>
      <w:widowControl w:val="0"/>
      <w:autoSpaceDE w:val="0"/>
      <w:autoSpaceDN w:val="0"/>
      <w:adjustRightInd w:val="0"/>
    </w:pPr>
    <w:rPr>
      <w:b/>
      <w:bCs/>
      <w:sz w:val="24"/>
      <w:szCs w:val="24"/>
    </w:rPr>
  </w:style>
  <w:style w:type="paragraph" w:customStyle="1" w:styleId="ConsPlusCell">
    <w:name w:val="ConsPlusCell"/>
    <w:rsid w:val="0086372F"/>
    <w:pPr>
      <w:widowControl w:val="0"/>
      <w:autoSpaceDE w:val="0"/>
      <w:autoSpaceDN w:val="0"/>
      <w:adjustRightInd w:val="0"/>
    </w:pPr>
    <w:rPr>
      <w:rFonts w:ascii="Arial" w:hAnsi="Arial" w:cs="Arial"/>
    </w:rPr>
  </w:style>
  <w:style w:type="paragraph" w:customStyle="1" w:styleId="afa">
    <w:name w:val="Внимание: Криминал!!"/>
    <w:basedOn w:val="a"/>
    <w:next w:val="a"/>
    <w:rsid w:val="0086372F"/>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
    <w:next w:val="a"/>
    <w:rsid w:val="0086372F"/>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
    <w:next w:val="a"/>
    <w:rsid w:val="0086372F"/>
    <w:pPr>
      <w:widowControl w:val="0"/>
      <w:autoSpaceDE w:val="0"/>
      <w:autoSpaceDN w:val="0"/>
      <w:adjustRightInd w:val="0"/>
      <w:jc w:val="both"/>
    </w:pPr>
    <w:rPr>
      <w:rFonts w:ascii="Verdana" w:hAnsi="Verdana" w:cs="Verdana"/>
      <w:sz w:val="24"/>
      <w:szCs w:val="24"/>
    </w:rPr>
  </w:style>
  <w:style w:type="paragraph" w:styleId="afd">
    <w:name w:val="Title"/>
    <w:basedOn w:val="afc"/>
    <w:next w:val="a"/>
    <w:rsid w:val="0086372F"/>
    <w:rPr>
      <w:rFonts w:ascii="Arial" w:hAnsi="Arial" w:cs="Arial"/>
      <w:b/>
      <w:bCs/>
      <w:color w:val="C0C0C0"/>
    </w:rPr>
  </w:style>
  <w:style w:type="paragraph" w:customStyle="1" w:styleId="afe">
    <w:name w:val="Заголовок статьи"/>
    <w:basedOn w:val="a"/>
    <w:next w:val="a"/>
    <w:rsid w:val="0086372F"/>
    <w:pPr>
      <w:widowControl w:val="0"/>
      <w:autoSpaceDE w:val="0"/>
      <w:autoSpaceDN w:val="0"/>
      <w:adjustRightInd w:val="0"/>
      <w:ind w:left="1612" w:hanging="892"/>
      <w:jc w:val="both"/>
    </w:pPr>
    <w:rPr>
      <w:rFonts w:ascii="Arial" w:hAnsi="Arial" w:cs="Arial"/>
      <w:sz w:val="24"/>
      <w:szCs w:val="24"/>
    </w:rPr>
  </w:style>
  <w:style w:type="paragraph" w:customStyle="1" w:styleId="aff">
    <w:name w:val="Интерактивный заголовок"/>
    <w:basedOn w:val="afd"/>
    <w:next w:val="a"/>
    <w:rsid w:val="0086372F"/>
    <w:rPr>
      <w:b w:val="0"/>
      <w:bCs w:val="0"/>
      <w:color w:val="auto"/>
      <w:u w:val="single"/>
    </w:rPr>
  </w:style>
  <w:style w:type="paragraph" w:customStyle="1" w:styleId="aff0">
    <w:name w:val="Интерфейс"/>
    <w:basedOn w:val="a"/>
    <w:next w:val="a"/>
    <w:rsid w:val="0086372F"/>
    <w:pPr>
      <w:widowControl w:val="0"/>
      <w:autoSpaceDE w:val="0"/>
      <w:autoSpaceDN w:val="0"/>
      <w:adjustRightInd w:val="0"/>
      <w:jc w:val="both"/>
    </w:pPr>
    <w:rPr>
      <w:rFonts w:ascii="Arial" w:hAnsi="Arial" w:cs="Arial"/>
      <w:color w:val="F0F0F0"/>
      <w:sz w:val="22"/>
      <w:szCs w:val="22"/>
    </w:rPr>
  </w:style>
  <w:style w:type="paragraph" w:customStyle="1" w:styleId="aff1">
    <w:name w:val="Комментарий"/>
    <w:basedOn w:val="a"/>
    <w:next w:val="a"/>
    <w:rsid w:val="0086372F"/>
    <w:pPr>
      <w:widowControl w:val="0"/>
      <w:autoSpaceDE w:val="0"/>
      <w:autoSpaceDN w:val="0"/>
      <w:adjustRightInd w:val="0"/>
      <w:ind w:left="170"/>
      <w:jc w:val="both"/>
    </w:pPr>
    <w:rPr>
      <w:rFonts w:ascii="Arial" w:hAnsi="Arial" w:cs="Arial"/>
      <w:i/>
      <w:iCs/>
      <w:color w:val="800080"/>
      <w:sz w:val="24"/>
      <w:szCs w:val="24"/>
    </w:rPr>
  </w:style>
  <w:style w:type="paragraph" w:customStyle="1" w:styleId="aff2">
    <w:name w:val="Информация об изменениях документа"/>
    <w:basedOn w:val="aff1"/>
    <w:next w:val="a"/>
    <w:rsid w:val="0086372F"/>
    <w:pPr>
      <w:ind w:left="0"/>
    </w:pPr>
  </w:style>
  <w:style w:type="paragraph" w:customStyle="1" w:styleId="aff3">
    <w:name w:val="Текст (лев. подпись)"/>
    <w:basedOn w:val="a"/>
    <w:next w:val="a"/>
    <w:rsid w:val="0086372F"/>
    <w:pPr>
      <w:widowControl w:val="0"/>
      <w:autoSpaceDE w:val="0"/>
      <w:autoSpaceDN w:val="0"/>
      <w:adjustRightInd w:val="0"/>
    </w:pPr>
    <w:rPr>
      <w:rFonts w:ascii="Arial" w:hAnsi="Arial" w:cs="Arial"/>
      <w:sz w:val="24"/>
      <w:szCs w:val="24"/>
    </w:rPr>
  </w:style>
  <w:style w:type="paragraph" w:customStyle="1" w:styleId="aff4">
    <w:name w:val="Колонтитул (левый)"/>
    <w:basedOn w:val="aff3"/>
    <w:next w:val="a"/>
    <w:rsid w:val="0086372F"/>
    <w:pPr>
      <w:jc w:val="both"/>
    </w:pPr>
    <w:rPr>
      <w:sz w:val="16"/>
      <w:szCs w:val="16"/>
    </w:rPr>
  </w:style>
  <w:style w:type="paragraph" w:customStyle="1" w:styleId="aff5">
    <w:name w:val="Текст (прав. подпись)"/>
    <w:basedOn w:val="a"/>
    <w:next w:val="a"/>
    <w:rsid w:val="0086372F"/>
    <w:pPr>
      <w:widowControl w:val="0"/>
      <w:autoSpaceDE w:val="0"/>
      <w:autoSpaceDN w:val="0"/>
      <w:adjustRightInd w:val="0"/>
      <w:jc w:val="right"/>
    </w:pPr>
    <w:rPr>
      <w:rFonts w:ascii="Arial" w:hAnsi="Arial" w:cs="Arial"/>
      <w:sz w:val="24"/>
      <w:szCs w:val="24"/>
    </w:rPr>
  </w:style>
  <w:style w:type="paragraph" w:customStyle="1" w:styleId="aff6">
    <w:name w:val="Колонтитул (правый)"/>
    <w:basedOn w:val="aff5"/>
    <w:next w:val="a"/>
    <w:rsid w:val="0086372F"/>
    <w:pPr>
      <w:jc w:val="both"/>
    </w:pPr>
    <w:rPr>
      <w:sz w:val="16"/>
      <w:szCs w:val="16"/>
    </w:rPr>
  </w:style>
  <w:style w:type="paragraph" w:customStyle="1" w:styleId="aff7">
    <w:name w:val="Комментарий пользователя"/>
    <w:basedOn w:val="aff1"/>
    <w:next w:val="a"/>
    <w:rsid w:val="0086372F"/>
    <w:pPr>
      <w:ind w:left="0"/>
      <w:jc w:val="left"/>
    </w:pPr>
    <w:rPr>
      <w:i w:val="0"/>
      <w:iCs w:val="0"/>
      <w:color w:val="000080"/>
    </w:rPr>
  </w:style>
  <w:style w:type="paragraph" w:customStyle="1" w:styleId="aff8">
    <w:name w:val="Куда обратиться?"/>
    <w:basedOn w:val="a"/>
    <w:next w:val="a"/>
    <w:rsid w:val="0086372F"/>
    <w:pPr>
      <w:widowControl w:val="0"/>
      <w:autoSpaceDE w:val="0"/>
      <w:autoSpaceDN w:val="0"/>
      <w:adjustRightInd w:val="0"/>
      <w:jc w:val="both"/>
    </w:pPr>
    <w:rPr>
      <w:rFonts w:ascii="Arial" w:hAnsi="Arial" w:cs="Arial"/>
      <w:sz w:val="24"/>
      <w:szCs w:val="24"/>
    </w:rPr>
  </w:style>
  <w:style w:type="paragraph" w:customStyle="1" w:styleId="aff9">
    <w:name w:val="Моноширинный"/>
    <w:basedOn w:val="a"/>
    <w:next w:val="a"/>
    <w:rsid w:val="0086372F"/>
    <w:pPr>
      <w:widowControl w:val="0"/>
      <w:autoSpaceDE w:val="0"/>
      <w:autoSpaceDN w:val="0"/>
      <w:adjustRightInd w:val="0"/>
      <w:jc w:val="both"/>
    </w:pPr>
    <w:rPr>
      <w:rFonts w:ascii="Courier New" w:hAnsi="Courier New" w:cs="Courier New"/>
      <w:sz w:val="24"/>
      <w:szCs w:val="24"/>
    </w:rPr>
  </w:style>
  <w:style w:type="paragraph" w:customStyle="1" w:styleId="affa">
    <w:name w:val="Необходимые документы"/>
    <w:basedOn w:val="a"/>
    <w:next w:val="a"/>
    <w:rsid w:val="0086372F"/>
    <w:pPr>
      <w:widowControl w:val="0"/>
      <w:autoSpaceDE w:val="0"/>
      <w:autoSpaceDN w:val="0"/>
      <w:adjustRightInd w:val="0"/>
      <w:ind w:left="118"/>
      <w:jc w:val="both"/>
    </w:pPr>
    <w:rPr>
      <w:rFonts w:ascii="Arial" w:hAnsi="Arial" w:cs="Arial"/>
      <w:sz w:val="24"/>
      <w:szCs w:val="24"/>
    </w:rPr>
  </w:style>
  <w:style w:type="paragraph" w:customStyle="1" w:styleId="affb">
    <w:name w:val="Нормальный (таблица)"/>
    <w:basedOn w:val="a"/>
    <w:next w:val="a"/>
    <w:rsid w:val="0086372F"/>
    <w:pPr>
      <w:widowControl w:val="0"/>
      <w:autoSpaceDE w:val="0"/>
      <w:autoSpaceDN w:val="0"/>
      <w:adjustRightInd w:val="0"/>
      <w:jc w:val="both"/>
    </w:pPr>
    <w:rPr>
      <w:rFonts w:ascii="Arial" w:hAnsi="Arial" w:cs="Arial"/>
      <w:sz w:val="24"/>
      <w:szCs w:val="24"/>
    </w:rPr>
  </w:style>
  <w:style w:type="paragraph" w:customStyle="1" w:styleId="affc">
    <w:name w:val="Объект"/>
    <w:basedOn w:val="a"/>
    <w:next w:val="a"/>
    <w:rsid w:val="0086372F"/>
    <w:pPr>
      <w:widowControl w:val="0"/>
      <w:autoSpaceDE w:val="0"/>
      <w:autoSpaceDN w:val="0"/>
      <w:adjustRightInd w:val="0"/>
      <w:jc w:val="both"/>
    </w:pPr>
    <w:rPr>
      <w:sz w:val="24"/>
      <w:szCs w:val="24"/>
    </w:rPr>
  </w:style>
  <w:style w:type="paragraph" w:customStyle="1" w:styleId="affd">
    <w:name w:val="Таблицы (моноширинный)"/>
    <w:basedOn w:val="a"/>
    <w:next w:val="a"/>
    <w:rsid w:val="0086372F"/>
    <w:pPr>
      <w:widowControl w:val="0"/>
      <w:autoSpaceDE w:val="0"/>
      <w:autoSpaceDN w:val="0"/>
      <w:adjustRightInd w:val="0"/>
      <w:jc w:val="both"/>
    </w:pPr>
    <w:rPr>
      <w:rFonts w:ascii="Courier New" w:hAnsi="Courier New" w:cs="Courier New"/>
      <w:sz w:val="24"/>
      <w:szCs w:val="24"/>
    </w:rPr>
  </w:style>
  <w:style w:type="paragraph" w:customStyle="1" w:styleId="affe">
    <w:name w:val="Оглавление"/>
    <w:basedOn w:val="affd"/>
    <w:next w:val="a"/>
    <w:rsid w:val="0086372F"/>
    <w:pPr>
      <w:ind w:left="140"/>
    </w:pPr>
    <w:rPr>
      <w:rFonts w:ascii="Arial" w:hAnsi="Arial" w:cs="Arial"/>
    </w:rPr>
  </w:style>
  <w:style w:type="paragraph" w:customStyle="1" w:styleId="afff">
    <w:name w:val="Переменная часть"/>
    <w:basedOn w:val="afc"/>
    <w:next w:val="a"/>
    <w:rsid w:val="0086372F"/>
    <w:rPr>
      <w:rFonts w:ascii="Arial" w:hAnsi="Arial" w:cs="Arial"/>
      <w:sz w:val="20"/>
      <w:szCs w:val="20"/>
    </w:rPr>
  </w:style>
  <w:style w:type="paragraph" w:customStyle="1" w:styleId="afff0">
    <w:name w:val="Постоянная часть"/>
    <w:basedOn w:val="afc"/>
    <w:next w:val="a"/>
    <w:rsid w:val="0086372F"/>
    <w:rPr>
      <w:rFonts w:ascii="Arial" w:hAnsi="Arial" w:cs="Arial"/>
      <w:sz w:val="22"/>
      <w:szCs w:val="22"/>
    </w:rPr>
  </w:style>
  <w:style w:type="paragraph" w:customStyle="1" w:styleId="afff1">
    <w:name w:val="Прижатый влево"/>
    <w:basedOn w:val="a"/>
    <w:next w:val="a"/>
    <w:rsid w:val="0086372F"/>
    <w:pPr>
      <w:widowControl w:val="0"/>
      <w:autoSpaceDE w:val="0"/>
      <w:autoSpaceDN w:val="0"/>
      <w:adjustRightInd w:val="0"/>
    </w:pPr>
    <w:rPr>
      <w:rFonts w:ascii="Arial" w:hAnsi="Arial" w:cs="Arial"/>
      <w:sz w:val="24"/>
      <w:szCs w:val="24"/>
    </w:rPr>
  </w:style>
  <w:style w:type="paragraph" w:customStyle="1" w:styleId="afff2">
    <w:name w:val="Пример."/>
    <w:basedOn w:val="a"/>
    <w:next w:val="a"/>
    <w:rsid w:val="0086372F"/>
    <w:pPr>
      <w:widowControl w:val="0"/>
      <w:autoSpaceDE w:val="0"/>
      <w:autoSpaceDN w:val="0"/>
      <w:adjustRightInd w:val="0"/>
      <w:ind w:left="118" w:firstLine="602"/>
      <w:jc w:val="both"/>
    </w:pPr>
    <w:rPr>
      <w:rFonts w:ascii="Arial" w:hAnsi="Arial" w:cs="Arial"/>
      <w:sz w:val="24"/>
      <w:szCs w:val="24"/>
    </w:rPr>
  </w:style>
  <w:style w:type="paragraph" w:customStyle="1" w:styleId="afff3">
    <w:name w:val="Примечание."/>
    <w:basedOn w:val="aff1"/>
    <w:next w:val="a"/>
    <w:rsid w:val="0086372F"/>
    <w:pPr>
      <w:ind w:left="0"/>
    </w:pPr>
    <w:rPr>
      <w:i w:val="0"/>
      <w:iCs w:val="0"/>
      <w:color w:val="auto"/>
    </w:rPr>
  </w:style>
  <w:style w:type="paragraph" w:customStyle="1" w:styleId="afff4">
    <w:name w:val="Словарная статья"/>
    <w:basedOn w:val="a"/>
    <w:next w:val="a"/>
    <w:rsid w:val="0086372F"/>
    <w:pPr>
      <w:widowControl w:val="0"/>
      <w:autoSpaceDE w:val="0"/>
      <w:autoSpaceDN w:val="0"/>
      <w:adjustRightInd w:val="0"/>
      <w:ind w:right="118"/>
      <w:jc w:val="both"/>
    </w:pPr>
    <w:rPr>
      <w:rFonts w:ascii="Arial" w:hAnsi="Arial" w:cs="Arial"/>
      <w:sz w:val="24"/>
      <w:szCs w:val="24"/>
    </w:rPr>
  </w:style>
  <w:style w:type="paragraph" w:customStyle="1" w:styleId="afff5">
    <w:name w:val="Текст (справка)"/>
    <w:basedOn w:val="a"/>
    <w:next w:val="a"/>
    <w:rsid w:val="0086372F"/>
    <w:pPr>
      <w:widowControl w:val="0"/>
      <w:autoSpaceDE w:val="0"/>
      <w:autoSpaceDN w:val="0"/>
      <w:adjustRightInd w:val="0"/>
      <w:ind w:left="170" w:right="170"/>
    </w:pPr>
    <w:rPr>
      <w:rFonts w:ascii="Arial" w:hAnsi="Arial" w:cs="Arial"/>
      <w:sz w:val="24"/>
      <w:szCs w:val="24"/>
    </w:rPr>
  </w:style>
  <w:style w:type="paragraph" w:customStyle="1" w:styleId="afff6">
    <w:name w:val="Текст в таблице"/>
    <w:basedOn w:val="affb"/>
    <w:next w:val="a"/>
    <w:rsid w:val="0086372F"/>
    <w:pPr>
      <w:ind w:firstLine="500"/>
    </w:pPr>
  </w:style>
  <w:style w:type="paragraph" w:customStyle="1" w:styleId="afff7">
    <w:name w:val="Технический комментарий"/>
    <w:basedOn w:val="a"/>
    <w:next w:val="a"/>
    <w:rsid w:val="0086372F"/>
    <w:pPr>
      <w:widowControl w:val="0"/>
      <w:autoSpaceDE w:val="0"/>
      <w:autoSpaceDN w:val="0"/>
      <w:adjustRightInd w:val="0"/>
    </w:pPr>
    <w:rPr>
      <w:rFonts w:ascii="Arial" w:hAnsi="Arial" w:cs="Arial"/>
      <w:sz w:val="24"/>
      <w:szCs w:val="24"/>
    </w:rPr>
  </w:style>
  <w:style w:type="paragraph" w:customStyle="1" w:styleId="afff8">
    <w:name w:val="Центрированный (таблица)"/>
    <w:basedOn w:val="affb"/>
    <w:next w:val="a"/>
    <w:rsid w:val="0086372F"/>
    <w:pPr>
      <w:jc w:val="center"/>
    </w:pPr>
  </w:style>
  <w:style w:type="paragraph" w:customStyle="1" w:styleId="Style4">
    <w:name w:val="Style4"/>
    <w:basedOn w:val="a"/>
    <w:rsid w:val="0086372F"/>
    <w:pPr>
      <w:widowControl w:val="0"/>
      <w:autoSpaceDE w:val="0"/>
      <w:autoSpaceDN w:val="0"/>
      <w:adjustRightInd w:val="0"/>
    </w:pPr>
    <w:rPr>
      <w:sz w:val="24"/>
      <w:szCs w:val="24"/>
    </w:rPr>
  </w:style>
  <w:style w:type="paragraph" w:customStyle="1" w:styleId="Style1">
    <w:name w:val="Style1"/>
    <w:basedOn w:val="a"/>
    <w:rsid w:val="0086372F"/>
    <w:pPr>
      <w:widowControl w:val="0"/>
      <w:autoSpaceDE w:val="0"/>
      <w:autoSpaceDN w:val="0"/>
      <w:adjustRightInd w:val="0"/>
    </w:pPr>
    <w:rPr>
      <w:sz w:val="24"/>
      <w:szCs w:val="24"/>
    </w:rPr>
  </w:style>
  <w:style w:type="paragraph" w:customStyle="1" w:styleId="Postan">
    <w:name w:val="Postan"/>
    <w:basedOn w:val="a"/>
    <w:rsid w:val="0086372F"/>
    <w:pPr>
      <w:jc w:val="center"/>
    </w:pPr>
    <w:rPr>
      <w:sz w:val="28"/>
      <w:szCs w:val="28"/>
    </w:rPr>
  </w:style>
  <w:style w:type="paragraph" w:customStyle="1" w:styleId="ConsNonformat">
    <w:name w:val="ConsNonformat"/>
    <w:rsid w:val="0086372F"/>
    <w:pPr>
      <w:widowControl w:val="0"/>
      <w:autoSpaceDE w:val="0"/>
      <w:autoSpaceDN w:val="0"/>
      <w:adjustRightInd w:val="0"/>
    </w:pPr>
    <w:rPr>
      <w:rFonts w:ascii="Courier New" w:hAnsi="Courier New" w:cs="Courier New"/>
    </w:rPr>
  </w:style>
  <w:style w:type="paragraph" w:customStyle="1" w:styleId="12">
    <w:name w:val="Знак1"/>
    <w:basedOn w:val="a"/>
    <w:rsid w:val="0086372F"/>
    <w:pPr>
      <w:spacing w:before="100" w:beforeAutospacing="1" w:after="100" w:afterAutospacing="1"/>
    </w:pPr>
    <w:rPr>
      <w:rFonts w:ascii="Tahoma" w:hAnsi="Tahoma" w:cs="Tahoma"/>
      <w:lang w:val="en-US" w:eastAsia="en-US"/>
    </w:rPr>
  </w:style>
  <w:style w:type="paragraph" w:customStyle="1" w:styleId="2Char">
    <w:name w:val="Знак2 Знак Знак Знак Знак Знак Знак Знак Знак Знак Знак Знак Знак Знак Знак Знак Char"/>
    <w:basedOn w:val="a"/>
    <w:rsid w:val="0086372F"/>
    <w:pPr>
      <w:spacing w:after="160" w:line="240" w:lineRule="exact"/>
    </w:pPr>
    <w:rPr>
      <w:rFonts w:ascii="Tahoma" w:hAnsi="Tahoma" w:cs="Tahoma"/>
      <w:lang w:val="en-US" w:eastAsia="en-US"/>
    </w:rPr>
  </w:style>
  <w:style w:type="character" w:customStyle="1" w:styleId="FontStyle11">
    <w:name w:val="Font Style11"/>
    <w:rsid w:val="0086372F"/>
    <w:rPr>
      <w:rFonts w:ascii="Times New Roman" w:hAnsi="Times New Roman" w:cs="Times New Roman" w:hint="default"/>
      <w:sz w:val="26"/>
      <w:szCs w:val="26"/>
    </w:rPr>
  </w:style>
  <w:style w:type="character" w:customStyle="1" w:styleId="afff9">
    <w:name w:val="Цветовое выделение"/>
    <w:rsid w:val="0086372F"/>
    <w:rPr>
      <w:b/>
      <w:bCs/>
      <w:color w:val="000080"/>
    </w:rPr>
  </w:style>
  <w:style w:type="character" w:customStyle="1" w:styleId="afffa">
    <w:name w:val="Гипертекстовая ссылка"/>
    <w:rsid w:val="0086372F"/>
    <w:rPr>
      <w:b w:val="0"/>
      <w:bCs w:val="0"/>
      <w:color w:val="008000"/>
    </w:rPr>
  </w:style>
  <w:style w:type="character" w:customStyle="1" w:styleId="afffb">
    <w:name w:val="Активная гипертекстовая ссылка"/>
    <w:rsid w:val="0086372F"/>
    <w:rPr>
      <w:b/>
      <w:bCs/>
      <w:color w:val="008000"/>
      <w:u w:val="single"/>
    </w:rPr>
  </w:style>
  <w:style w:type="character" w:customStyle="1" w:styleId="afffc">
    <w:name w:val="Заголовок своего сообщения"/>
    <w:rsid w:val="0086372F"/>
    <w:rPr>
      <w:b w:val="0"/>
      <w:bCs w:val="0"/>
      <w:color w:val="000080"/>
    </w:rPr>
  </w:style>
  <w:style w:type="character" w:customStyle="1" w:styleId="afffd">
    <w:name w:val="Заголовок чужого сообщения"/>
    <w:rsid w:val="0086372F"/>
    <w:rPr>
      <w:b w:val="0"/>
      <w:bCs w:val="0"/>
      <w:color w:val="FF0000"/>
    </w:rPr>
  </w:style>
  <w:style w:type="character" w:customStyle="1" w:styleId="afffe">
    <w:name w:val="Найденные слова"/>
    <w:rsid w:val="0086372F"/>
    <w:rPr>
      <w:b w:val="0"/>
      <w:bCs w:val="0"/>
      <w:color w:val="000080"/>
    </w:rPr>
  </w:style>
  <w:style w:type="character" w:customStyle="1" w:styleId="affff">
    <w:name w:val="Не вступил в силу"/>
    <w:rsid w:val="0086372F"/>
    <w:rPr>
      <w:b w:val="0"/>
      <w:bCs w:val="0"/>
      <w:color w:val="008080"/>
    </w:rPr>
  </w:style>
  <w:style w:type="character" w:customStyle="1" w:styleId="affff0">
    <w:name w:val="Опечатки"/>
    <w:rsid w:val="0086372F"/>
    <w:rPr>
      <w:color w:val="FF0000"/>
    </w:rPr>
  </w:style>
  <w:style w:type="character" w:customStyle="1" w:styleId="affff1">
    <w:name w:val="Продолжение ссылки"/>
    <w:rsid w:val="0086372F"/>
    <w:rPr>
      <w:b/>
      <w:bCs/>
      <w:color w:val="008000"/>
    </w:rPr>
  </w:style>
  <w:style w:type="character" w:customStyle="1" w:styleId="affff2">
    <w:name w:val="Сравнение редакций"/>
    <w:rsid w:val="0086372F"/>
    <w:rPr>
      <w:b w:val="0"/>
      <w:bCs w:val="0"/>
      <w:color w:val="000080"/>
    </w:rPr>
  </w:style>
  <w:style w:type="character" w:customStyle="1" w:styleId="affff3">
    <w:name w:val="Сравнение редакций. Добавленный фрагмент"/>
    <w:rsid w:val="0086372F"/>
    <w:rPr>
      <w:color w:val="0000FF"/>
    </w:rPr>
  </w:style>
  <w:style w:type="character" w:customStyle="1" w:styleId="affff4">
    <w:name w:val="Сравнение редакций. Удаленный фрагмент"/>
    <w:rsid w:val="0086372F"/>
    <w:rPr>
      <w:strike/>
      <w:color w:val="808000"/>
    </w:rPr>
  </w:style>
  <w:style w:type="character" w:customStyle="1" w:styleId="affff5">
    <w:name w:val="Утратил силу"/>
    <w:rsid w:val="0086372F"/>
    <w:rPr>
      <w:b w:val="0"/>
      <w:bCs w:val="0"/>
      <w:strike/>
      <w:color w:val="808000"/>
    </w:rPr>
  </w:style>
  <w:style w:type="character" w:styleId="affff6">
    <w:name w:val="Hyperlink"/>
    <w:rsid w:val="00A303FB"/>
    <w:rPr>
      <w:color w:val="0000FF"/>
      <w:u w:val="single"/>
    </w:rPr>
  </w:style>
  <w:style w:type="paragraph" w:customStyle="1" w:styleId="13">
    <w:name w:val="Абзац списка1"/>
    <w:basedOn w:val="a"/>
    <w:rsid w:val="00435D5F"/>
    <w:pPr>
      <w:spacing w:after="200" w:line="276" w:lineRule="auto"/>
      <w:ind w:left="720"/>
      <w:contextualSpacing/>
    </w:pPr>
    <w:rPr>
      <w:rFonts w:ascii="Calibri" w:hAnsi="Calibri"/>
      <w:sz w:val="22"/>
      <w:szCs w:val="22"/>
    </w:rPr>
  </w:style>
  <w:style w:type="paragraph" w:styleId="affff7">
    <w:name w:val="List Paragraph"/>
    <w:basedOn w:val="a"/>
    <w:link w:val="affff8"/>
    <w:qFormat/>
    <w:rsid w:val="008C30F9"/>
    <w:pPr>
      <w:spacing w:after="200" w:line="276" w:lineRule="auto"/>
      <w:ind w:left="720"/>
      <w:contextualSpacing/>
    </w:pPr>
    <w:rPr>
      <w:rFonts w:ascii="Calibri" w:hAnsi="Calibri"/>
      <w:sz w:val="22"/>
      <w:szCs w:val="22"/>
    </w:rPr>
  </w:style>
  <w:style w:type="character" w:customStyle="1" w:styleId="affff8">
    <w:name w:val="Абзац списка Знак"/>
    <w:link w:val="affff7"/>
    <w:locked/>
    <w:rsid w:val="00E1087E"/>
    <w:rPr>
      <w:rFonts w:ascii="Calibri" w:hAnsi="Calibri"/>
      <w:sz w:val="22"/>
      <w:szCs w:val="22"/>
    </w:rPr>
  </w:style>
  <w:style w:type="character" w:styleId="affff9">
    <w:name w:val="Strong"/>
    <w:qFormat/>
    <w:rsid w:val="00D9387E"/>
    <w:rPr>
      <w:b/>
      <w:bCs/>
    </w:rPr>
  </w:style>
  <w:style w:type="paragraph" w:styleId="affffa">
    <w:name w:val="No Spacing"/>
    <w:link w:val="affffb"/>
    <w:qFormat/>
    <w:rsid w:val="00D9387E"/>
  </w:style>
  <w:style w:type="paragraph" w:customStyle="1" w:styleId="Style9">
    <w:name w:val="Style9"/>
    <w:basedOn w:val="a"/>
    <w:rsid w:val="00D9387E"/>
    <w:pPr>
      <w:widowControl w:val="0"/>
      <w:autoSpaceDE w:val="0"/>
      <w:autoSpaceDN w:val="0"/>
      <w:adjustRightInd w:val="0"/>
      <w:spacing w:line="274" w:lineRule="exact"/>
      <w:jc w:val="center"/>
    </w:pPr>
    <w:rPr>
      <w:sz w:val="24"/>
      <w:szCs w:val="24"/>
    </w:rPr>
  </w:style>
  <w:style w:type="character" w:customStyle="1" w:styleId="FontStyle13">
    <w:name w:val="Font Style13"/>
    <w:rsid w:val="00D9387E"/>
    <w:rPr>
      <w:rFonts w:ascii="Times New Roman" w:hAnsi="Times New Roman" w:cs="Times New Roman"/>
      <w:sz w:val="22"/>
      <w:szCs w:val="22"/>
    </w:rPr>
  </w:style>
  <w:style w:type="paragraph" w:customStyle="1" w:styleId="Style7">
    <w:name w:val="Style7"/>
    <w:basedOn w:val="a"/>
    <w:rsid w:val="00D9387E"/>
    <w:pPr>
      <w:widowControl w:val="0"/>
      <w:autoSpaceDE w:val="0"/>
      <w:autoSpaceDN w:val="0"/>
      <w:adjustRightInd w:val="0"/>
    </w:pPr>
    <w:rPr>
      <w:sz w:val="24"/>
      <w:szCs w:val="24"/>
    </w:rPr>
  </w:style>
  <w:style w:type="paragraph" w:customStyle="1" w:styleId="Style8">
    <w:name w:val="Style8"/>
    <w:basedOn w:val="a"/>
    <w:rsid w:val="00D9387E"/>
    <w:pPr>
      <w:widowControl w:val="0"/>
      <w:autoSpaceDE w:val="0"/>
      <w:autoSpaceDN w:val="0"/>
      <w:adjustRightInd w:val="0"/>
    </w:pPr>
    <w:rPr>
      <w:sz w:val="24"/>
      <w:szCs w:val="24"/>
    </w:rPr>
  </w:style>
  <w:style w:type="character" w:customStyle="1" w:styleId="FontStyle14">
    <w:name w:val="Font Style14"/>
    <w:rsid w:val="00D9387E"/>
    <w:rPr>
      <w:rFonts w:ascii="Times New Roman" w:hAnsi="Times New Roman" w:cs="Times New Roman"/>
      <w:b/>
      <w:bCs/>
      <w:sz w:val="22"/>
      <w:szCs w:val="22"/>
    </w:rPr>
  </w:style>
  <w:style w:type="paragraph" w:customStyle="1" w:styleId="Style5">
    <w:name w:val="Style5"/>
    <w:basedOn w:val="a"/>
    <w:rsid w:val="00D9387E"/>
    <w:pPr>
      <w:widowControl w:val="0"/>
      <w:autoSpaceDE w:val="0"/>
      <w:autoSpaceDN w:val="0"/>
      <w:adjustRightInd w:val="0"/>
    </w:pPr>
    <w:rPr>
      <w:sz w:val="24"/>
      <w:szCs w:val="24"/>
    </w:rPr>
  </w:style>
  <w:style w:type="paragraph" w:customStyle="1" w:styleId="Style6">
    <w:name w:val="Style6"/>
    <w:basedOn w:val="a"/>
    <w:rsid w:val="00D9387E"/>
    <w:pPr>
      <w:widowControl w:val="0"/>
      <w:autoSpaceDE w:val="0"/>
      <w:autoSpaceDN w:val="0"/>
      <w:adjustRightInd w:val="0"/>
    </w:pPr>
    <w:rPr>
      <w:sz w:val="24"/>
      <w:szCs w:val="24"/>
    </w:rPr>
  </w:style>
  <w:style w:type="paragraph" w:customStyle="1" w:styleId="Style15">
    <w:name w:val="Style15"/>
    <w:basedOn w:val="a"/>
    <w:rsid w:val="00D9387E"/>
    <w:pPr>
      <w:widowControl w:val="0"/>
      <w:autoSpaceDE w:val="0"/>
      <w:autoSpaceDN w:val="0"/>
      <w:adjustRightInd w:val="0"/>
      <w:spacing w:line="278" w:lineRule="exact"/>
    </w:pPr>
    <w:rPr>
      <w:sz w:val="24"/>
      <w:szCs w:val="24"/>
    </w:rPr>
  </w:style>
  <w:style w:type="character" w:customStyle="1" w:styleId="FontStyle43">
    <w:name w:val="Font Style43"/>
    <w:rsid w:val="00D9387E"/>
    <w:rPr>
      <w:rFonts w:ascii="Times New Roman" w:hAnsi="Times New Roman" w:cs="Times New Roman"/>
      <w:sz w:val="22"/>
      <w:szCs w:val="22"/>
    </w:rPr>
  </w:style>
  <w:style w:type="character" w:customStyle="1" w:styleId="FontStyle44">
    <w:name w:val="Font Style44"/>
    <w:rsid w:val="00D9387E"/>
    <w:rPr>
      <w:rFonts w:ascii="Times New Roman" w:hAnsi="Times New Roman" w:cs="Times New Roman"/>
      <w:b/>
      <w:bCs/>
      <w:sz w:val="22"/>
      <w:szCs w:val="22"/>
    </w:rPr>
  </w:style>
  <w:style w:type="paragraph" w:customStyle="1" w:styleId="Style2">
    <w:name w:val="Style2"/>
    <w:basedOn w:val="a"/>
    <w:rsid w:val="00D9387E"/>
    <w:pPr>
      <w:widowControl w:val="0"/>
      <w:autoSpaceDE w:val="0"/>
      <w:autoSpaceDN w:val="0"/>
      <w:adjustRightInd w:val="0"/>
      <w:spacing w:line="322" w:lineRule="exact"/>
      <w:jc w:val="both"/>
    </w:pPr>
    <w:rPr>
      <w:sz w:val="24"/>
      <w:szCs w:val="24"/>
    </w:rPr>
  </w:style>
  <w:style w:type="paragraph" w:customStyle="1" w:styleId="Style10">
    <w:name w:val="Style10"/>
    <w:basedOn w:val="a"/>
    <w:rsid w:val="00D9387E"/>
    <w:pPr>
      <w:widowControl w:val="0"/>
      <w:autoSpaceDE w:val="0"/>
      <w:autoSpaceDN w:val="0"/>
      <w:adjustRightInd w:val="0"/>
      <w:jc w:val="right"/>
    </w:pPr>
    <w:rPr>
      <w:sz w:val="24"/>
      <w:szCs w:val="24"/>
    </w:rPr>
  </w:style>
  <w:style w:type="paragraph" w:customStyle="1" w:styleId="Style24">
    <w:name w:val="Style24"/>
    <w:basedOn w:val="a"/>
    <w:rsid w:val="00D9387E"/>
    <w:pPr>
      <w:widowControl w:val="0"/>
      <w:autoSpaceDE w:val="0"/>
      <w:autoSpaceDN w:val="0"/>
      <w:adjustRightInd w:val="0"/>
    </w:pPr>
    <w:rPr>
      <w:sz w:val="24"/>
      <w:szCs w:val="24"/>
    </w:rPr>
  </w:style>
  <w:style w:type="paragraph" w:customStyle="1" w:styleId="Style29">
    <w:name w:val="Style29"/>
    <w:basedOn w:val="a"/>
    <w:rsid w:val="00D9387E"/>
    <w:pPr>
      <w:widowControl w:val="0"/>
      <w:autoSpaceDE w:val="0"/>
      <w:autoSpaceDN w:val="0"/>
      <w:adjustRightInd w:val="0"/>
    </w:pPr>
    <w:rPr>
      <w:sz w:val="24"/>
      <w:szCs w:val="24"/>
    </w:rPr>
  </w:style>
  <w:style w:type="character" w:customStyle="1" w:styleId="FontStyle41">
    <w:name w:val="Font Style41"/>
    <w:rsid w:val="00D9387E"/>
    <w:rPr>
      <w:rFonts w:ascii="Times New Roman" w:hAnsi="Times New Roman" w:cs="Times New Roman"/>
      <w:sz w:val="26"/>
      <w:szCs w:val="26"/>
    </w:rPr>
  </w:style>
  <w:style w:type="character" w:customStyle="1" w:styleId="FontStyle45">
    <w:name w:val="Font Style45"/>
    <w:rsid w:val="00D9387E"/>
    <w:rPr>
      <w:rFonts w:ascii="Times New Roman" w:hAnsi="Times New Roman" w:cs="Times New Roman"/>
      <w:sz w:val="16"/>
      <w:szCs w:val="16"/>
    </w:rPr>
  </w:style>
  <w:style w:type="character" w:customStyle="1" w:styleId="FontStyle49">
    <w:name w:val="Font Style49"/>
    <w:rsid w:val="00D9387E"/>
    <w:rPr>
      <w:rFonts w:ascii="Times New Roman" w:hAnsi="Times New Roman" w:cs="Times New Roman"/>
      <w:sz w:val="22"/>
      <w:szCs w:val="22"/>
    </w:rPr>
  </w:style>
  <w:style w:type="paragraph" w:customStyle="1" w:styleId="Style11">
    <w:name w:val="Style11"/>
    <w:basedOn w:val="a"/>
    <w:rsid w:val="00D9387E"/>
    <w:pPr>
      <w:widowControl w:val="0"/>
      <w:autoSpaceDE w:val="0"/>
      <w:autoSpaceDN w:val="0"/>
      <w:adjustRightInd w:val="0"/>
    </w:pPr>
    <w:rPr>
      <w:sz w:val="24"/>
      <w:szCs w:val="24"/>
    </w:rPr>
  </w:style>
  <w:style w:type="paragraph" w:customStyle="1" w:styleId="Style22">
    <w:name w:val="Style22"/>
    <w:basedOn w:val="a"/>
    <w:rsid w:val="00D9387E"/>
    <w:pPr>
      <w:widowControl w:val="0"/>
      <w:autoSpaceDE w:val="0"/>
      <w:autoSpaceDN w:val="0"/>
      <w:adjustRightInd w:val="0"/>
      <w:spacing w:line="274" w:lineRule="exact"/>
      <w:jc w:val="right"/>
    </w:pPr>
    <w:rPr>
      <w:sz w:val="24"/>
      <w:szCs w:val="24"/>
    </w:rPr>
  </w:style>
  <w:style w:type="character" w:customStyle="1" w:styleId="FontStyle50">
    <w:name w:val="Font Style50"/>
    <w:rsid w:val="00D9387E"/>
    <w:rPr>
      <w:rFonts w:ascii="Times New Roman" w:hAnsi="Times New Roman" w:cs="Times New Roman"/>
      <w:sz w:val="22"/>
      <w:szCs w:val="22"/>
    </w:rPr>
  </w:style>
  <w:style w:type="paragraph" w:customStyle="1" w:styleId="Style36">
    <w:name w:val="Style36"/>
    <w:basedOn w:val="a"/>
    <w:rsid w:val="00D9387E"/>
    <w:pPr>
      <w:widowControl w:val="0"/>
      <w:autoSpaceDE w:val="0"/>
      <w:autoSpaceDN w:val="0"/>
      <w:adjustRightInd w:val="0"/>
    </w:pPr>
    <w:rPr>
      <w:sz w:val="24"/>
      <w:szCs w:val="24"/>
    </w:rPr>
  </w:style>
  <w:style w:type="character" w:customStyle="1" w:styleId="FontStyle51">
    <w:name w:val="Font Style51"/>
    <w:rsid w:val="00D9387E"/>
    <w:rPr>
      <w:rFonts w:ascii="Times New Roman" w:hAnsi="Times New Roman" w:cs="Times New Roman"/>
      <w:sz w:val="22"/>
      <w:szCs w:val="22"/>
    </w:rPr>
  </w:style>
  <w:style w:type="paragraph" w:customStyle="1" w:styleId="Style19">
    <w:name w:val="Style19"/>
    <w:basedOn w:val="a"/>
    <w:rsid w:val="00D9387E"/>
    <w:pPr>
      <w:widowControl w:val="0"/>
      <w:autoSpaceDE w:val="0"/>
      <w:autoSpaceDN w:val="0"/>
      <w:adjustRightInd w:val="0"/>
    </w:pPr>
    <w:rPr>
      <w:sz w:val="24"/>
      <w:szCs w:val="24"/>
    </w:rPr>
  </w:style>
  <w:style w:type="paragraph" w:customStyle="1" w:styleId="Style25">
    <w:name w:val="Style25"/>
    <w:basedOn w:val="a"/>
    <w:rsid w:val="00D9387E"/>
    <w:pPr>
      <w:widowControl w:val="0"/>
      <w:autoSpaceDE w:val="0"/>
      <w:autoSpaceDN w:val="0"/>
      <w:adjustRightInd w:val="0"/>
    </w:pPr>
    <w:rPr>
      <w:sz w:val="24"/>
      <w:szCs w:val="24"/>
    </w:rPr>
  </w:style>
  <w:style w:type="character" w:customStyle="1" w:styleId="FontStyle52">
    <w:name w:val="Font Style52"/>
    <w:rsid w:val="00D9387E"/>
    <w:rPr>
      <w:rFonts w:ascii="Times New Roman" w:hAnsi="Times New Roman" w:cs="Times New Roman"/>
      <w:sz w:val="22"/>
      <w:szCs w:val="22"/>
    </w:rPr>
  </w:style>
  <w:style w:type="character" w:customStyle="1" w:styleId="FontStyle53">
    <w:name w:val="Font Style53"/>
    <w:rsid w:val="00D9387E"/>
    <w:rPr>
      <w:rFonts w:ascii="Times New Roman" w:hAnsi="Times New Roman" w:cs="Times New Roman"/>
      <w:b/>
      <w:bCs/>
      <w:i/>
      <w:iCs/>
      <w:sz w:val="12"/>
      <w:szCs w:val="12"/>
    </w:rPr>
  </w:style>
  <w:style w:type="paragraph" w:customStyle="1" w:styleId="Style13">
    <w:name w:val="Style13"/>
    <w:basedOn w:val="a"/>
    <w:rsid w:val="00D9387E"/>
    <w:pPr>
      <w:widowControl w:val="0"/>
      <w:autoSpaceDE w:val="0"/>
      <w:autoSpaceDN w:val="0"/>
      <w:adjustRightInd w:val="0"/>
    </w:pPr>
    <w:rPr>
      <w:sz w:val="24"/>
      <w:szCs w:val="24"/>
    </w:rPr>
  </w:style>
  <w:style w:type="paragraph" w:customStyle="1" w:styleId="Style14">
    <w:name w:val="Style14"/>
    <w:basedOn w:val="a"/>
    <w:rsid w:val="00D9387E"/>
    <w:pPr>
      <w:widowControl w:val="0"/>
      <w:autoSpaceDE w:val="0"/>
      <w:autoSpaceDN w:val="0"/>
      <w:adjustRightInd w:val="0"/>
    </w:pPr>
    <w:rPr>
      <w:sz w:val="24"/>
      <w:szCs w:val="24"/>
    </w:rPr>
  </w:style>
  <w:style w:type="paragraph" w:customStyle="1" w:styleId="Style17">
    <w:name w:val="Style17"/>
    <w:basedOn w:val="a"/>
    <w:rsid w:val="00D9387E"/>
    <w:pPr>
      <w:widowControl w:val="0"/>
      <w:autoSpaceDE w:val="0"/>
      <w:autoSpaceDN w:val="0"/>
      <w:adjustRightInd w:val="0"/>
    </w:pPr>
    <w:rPr>
      <w:sz w:val="24"/>
      <w:szCs w:val="24"/>
    </w:rPr>
  </w:style>
  <w:style w:type="paragraph" w:customStyle="1" w:styleId="Style18">
    <w:name w:val="Style18"/>
    <w:basedOn w:val="a"/>
    <w:rsid w:val="00D9387E"/>
    <w:pPr>
      <w:widowControl w:val="0"/>
      <w:autoSpaceDE w:val="0"/>
      <w:autoSpaceDN w:val="0"/>
      <w:adjustRightInd w:val="0"/>
    </w:pPr>
    <w:rPr>
      <w:sz w:val="24"/>
      <w:szCs w:val="24"/>
    </w:rPr>
  </w:style>
  <w:style w:type="paragraph" w:customStyle="1" w:styleId="Style23">
    <w:name w:val="Style23"/>
    <w:basedOn w:val="a"/>
    <w:rsid w:val="00D9387E"/>
    <w:pPr>
      <w:widowControl w:val="0"/>
      <w:autoSpaceDE w:val="0"/>
      <w:autoSpaceDN w:val="0"/>
      <w:adjustRightInd w:val="0"/>
    </w:pPr>
    <w:rPr>
      <w:sz w:val="24"/>
      <w:szCs w:val="24"/>
    </w:rPr>
  </w:style>
  <w:style w:type="paragraph" w:customStyle="1" w:styleId="Style26">
    <w:name w:val="Style26"/>
    <w:basedOn w:val="a"/>
    <w:rsid w:val="00D9387E"/>
    <w:pPr>
      <w:widowControl w:val="0"/>
      <w:autoSpaceDE w:val="0"/>
      <w:autoSpaceDN w:val="0"/>
      <w:adjustRightInd w:val="0"/>
    </w:pPr>
    <w:rPr>
      <w:sz w:val="24"/>
      <w:szCs w:val="24"/>
    </w:rPr>
  </w:style>
  <w:style w:type="paragraph" w:customStyle="1" w:styleId="Style30">
    <w:name w:val="Style30"/>
    <w:basedOn w:val="a"/>
    <w:rsid w:val="00D9387E"/>
    <w:pPr>
      <w:widowControl w:val="0"/>
      <w:autoSpaceDE w:val="0"/>
      <w:autoSpaceDN w:val="0"/>
      <w:adjustRightInd w:val="0"/>
    </w:pPr>
    <w:rPr>
      <w:sz w:val="24"/>
      <w:szCs w:val="24"/>
    </w:rPr>
  </w:style>
  <w:style w:type="paragraph" w:customStyle="1" w:styleId="Style31">
    <w:name w:val="Style31"/>
    <w:basedOn w:val="a"/>
    <w:rsid w:val="00D9387E"/>
    <w:pPr>
      <w:widowControl w:val="0"/>
      <w:autoSpaceDE w:val="0"/>
      <w:autoSpaceDN w:val="0"/>
      <w:adjustRightInd w:val="0"/>
    </w:pPr>
    <w:rPr>
      <w:sz w:val="24"/>
      <w:szCs w:val="24"/>
    </w:rPr>
  </w:style>
  <w:style w:type="paragraph" w:customStyle="1" w:styleId="Style32">
    <w:name w:val="Style32"/>
    <w:basedOn w:val="a"/>
    <w:rsid w:val="00D9387E"/>
    <w:pPr>
      <w:widowControl w:val="0"/>
      <w:autoSpaceDE w:val="0"/>
      <w:autoSpaceDN w:val="0"/>
      <w:adjustRightInd w:val="0"/>
    </w:pPr>
    <w:rPr>
      <w:sz w:val="24"/>
      <w:szCs w:val="24"/>
    </w:rPr>
  </w:style>
  <w:style w:type="paragraph" w:customStyle="1" w:styleId="Style33">
    <w:name w:val="Style33"/>
    <w:basedOn w:val="a"/>
    <w:rsid w:val="00D9387E"/>
    <w:pPr>
      <w:widowControl w:val="0"/>
      <w:autoSpaceDE w:val="0"/>
      <w:autoSpaceDN w:val="0"/>
      <w:adjustRightInd w:val="0"/>
    </w:pPr>
    <w:rPr>
      <w:sz w:val="24"/>
      <w:szCs w:val="24"/>
    </w:rPr>
  </w:style>
  <w:style w:type="paragraph" w:customStyle="1" w:styleId="Style35">
    <w:name w:val="Style35"/>
    <w:basedOn w:val="a"/>
    <w:rsid w:val="00D9387E"/>
    <w:pPr>
      <w:widowControl w:val="0"/>
      <w:autoSpaceDE w:val="0"/>
      <w:autoSpaceDN w:val="0"/>
      <w:adjustRightInd w:val="0"/>
    </w:pPr>
    <w:rPr>
      <w:sz w:val="24"/>
      <w:szCs w:val="24"/>
    </w:rPr>
  </w:style>
  <w:style w:type="paragraph" w:customStyle="1" w:styleId="Style37">
    <w:name w:val="Style37"/>
    <w:basedOn w:val="a"/>
    <w:rsid w:val="00D9387E"/>
    <w:pPr>
      <w:widowControl w:val="0"/>
      <w:autoSpaceDE w:val="0"/>
      <w:autoSpaceDN w:val="0"/>
      <w:adjustRightInd w:val="0"/>
    </w:pPr>
    <w:rPr>
      <w:sz w:val="24"/>
      <w:szCs w:val="24"/>
    </w:rPr>
  </w:style>
  <w:style w:type="character" w:customStyle="1" w:styleId="FontStyle42">
    <w:name w:val="Font Style42"/>
    <w:rsid w:val="00D9387E"/>
    <w:rPr>
      <w:rFonts w:ascii="Times New Roman" w:hAnsi="Times New Roman" w:cs="Times New Roman"/>
      <w:i/>
      <w:iCs/>
      <w:spacing w:val="-20"/>
      <w:sz w:val="20"/>
      <w:szCs w:val="20"/>
    </w:rPr>
  </w:style>
  <w:style w:type="character" w:customStyle="1" w:styleId="FontStyle54">
    <w:name w:val="Font Style54"/>
    <w:rsid w:val="00D9387E"/>
    <w:rPr>
      <w:rFonts w:ascii="Times New Roman" w:hAnsi="Times New Roman" w:cs="Times New Roman"/>
      <w:sz w:val="20"/>
      <w:szCs w:val="20"/>
    </w:rPr>
  </w:style>
  <w:style w:type="character" w:customStyle="1" w:styleId="FontStyle55">
    <w:name w:val="Font Style55"/>
    <w:rsid w:val="00D9387E"/>
    <w:rPr>
      <w:rFonts w:ascii="Times New Roman" w:hAnsi="Times New Roman" w:cs="Times New Roman"/>
      <w:sz w:val="20"/>
      <w:szCs w:val="20"/>
    </w:rPr>
  </w:style>
  <w:style w:type="character" w:customStyle="1" w:styleId="FontStyle56">
    <w:name w:val="Font Style56"/>
    <w:rsid w:val="00D9387E"/>
    <w:rPr>
      <w:rFonts w:ascii="Times New Roman" w:hAnsi="Times New Roman" w:cs="Times New Roman"/>
      <w:sz w:val="20"/>
      <w:szCs w:val="20"/>
    </w:rPr>
  </w:style>
  <w:style w:type="character" w:customStyle="1" w:styleId="FontStyle57">
    <w:name w:val="Font Style57"/>
    <w:rsid w:val="00D9387E"/>
    <w:rPr>
      <w:rFonts w:ascii="Times New Roman" w:hAnsi="Times New Roman" w:cs="Times New Roman"/>
      <w:sz w:val="20"/>
      <w:szCs w:val="20"/>
    </w:rPr>
  </w:style>
  <w:style w:type="character" w:customStyle="1" w:styleId="FontStyle58">
    <w:name w:val="Font Style58"/>
    <w:rsid w:val="00D9387E"/>
    <w:rPr>
      <w:rFonts w:ascii="Times New Roman" w:hAnsi="Times New Roman" w:cs="Times New Roman"/>
      <w:sz w:val="20"/>
      <w:szCs w:val="20"/>
    </w:rPr>
  </w:style>
  <w:style w:type="character" w:customStyle="1" w:styleId="FontStyle59">
    <w:name w:val="Font Style59"/>
    <w:rsid w:val="00D9387E"/>
    <w:rPr>
      <w:rFonts w:ascii="Times New Roman" w:hAnsi="Times New Roman" w:cs="Times New Roman"/>
      <w:sz w:val="20"/>
      <w:szCs w:val="20"/>
    </w:rPr>
  </w:style>
  <w:style w:type="character" w:customStyle="1" w:styleId="FontStyle60">
    <w:name w:val="Font Style60"/>
    <w:rsid w:val="00D9387E"/>
    <w:rPr>
      <w:rFonts w:ascii="Times New Roman" w:hAnsi="Times New Roman" w:cs="Times New Roman"/>
      <w:sz w:val="20"/>
      <w:szCs w:val="20"/>
    </w:rPr>
  </w:style>
  <w:style w:type="character" w:customStyle="1" w:styleId="FontStyle61">
    <w:name w:val="Font Style61"/>
    <w:rsid w:val="00D9387E"/>
    <w:rPr>
      <w:rFonts w:ascii="Times New Roman" w:hAnsi="Times New Roman" w:cs="Times New Roman"/>
      <w:sz w:val="20"/>
      <w:szCs w:val="20"/>
    </w:rPr>
  </w:style>
  <w:style w:type="character" w:customStyle="1" w:styleId="FontStyle62">
    <w:name w:val="Font Style62"/>
    <w:rsid w:val="00D9387E"/>
    <w:rPr>
      <w:rFonts w:ascii="Times New Roman" w:hAnsi="Times New Roman" w:cs="Times New Roman"/>
      <w:sz w:val="20"/>
      <w:szCs w:val="20"/>
    </w:rPr>
  </w:style>
  <w:style w:type="character" w:customStyle="1" w:styleId="FontStyle63">
    <w:name w:val="Font Style63"/>
    <w:rsid w:val="00D9387E"/>
    <w:rPr>
      <w:rFonts w:ascii="Times New Roman" w:hAnsi="Times New Roman" w:cs="Times New Roman"/>
      <w:sz w:val="20"/>
      <w:szCs w:val="20"/>
    </w:rPr>
  </w:style>
  <w:style w:type="character" w:customStyle="1" w:styleId="FontStyle64">
    <w:name w:val="Font Style64"/>
    <w:rsid w:val="00D9387E"/>
    <w:rPr>
      <w:rFonts w:ascii="Georgia" w:hAnsi="Georgia" w:cs="Georgia"/>
      <w:b/>
      <w:bCs/>
      <w:sz w:val="12"/>
      <w:szCs w:val="12"/>
    </w:rPr>
  </w:style>
  <w:style w:type="character" w:customStyle="1" w:styleId="FontStyle65">
    <w:name w:val="Font Style65"/>
    <w:rsid w:val="00D9387E"/>
    <w:rPr>
      <w:rFonts w:ascii="Times New Roman" w:hAnsi="Times New Roman" w:cs="Times New Roman"/>
      <w:sz w:val="22"/>
      <w:szCs w:val="22"/>
    </w:rPr>
  </w:style>
  <w:style w:type="paragraph" w:customStyle="1" w:styleId="Style12">
    <w:name w:val="Style12"/>
    <w:basedOn w:val="a"/>
    <w:rsid w:val="00D9387E"/>
    <w:pPr>
      <w:widowControl w:val="0"/>
      <w:autoSpaceDE w:val="0"/>
      <w:autoSpaceDN w:val="0"/>
      <w:adjustRightInd w:val="0"/>
    </w:pPr>
    <w:rPr>
      <w:sz w:val="24"/>
      <w:szCs w:val="24"/>
    </w:rPr>
  </w:style>
  <w:style w:type="character" w:customStyle="1" w:styleId="FontStyle67">
    <w:name w:val="Font Style67"/>
    <w:rsid w:val="00D9387E"/>
    <w:rPr>
      <w:rFonts w:ascii="Times New Roman" w:hAnsi="Times New Roman" w:cs="Times New Roman"/>
      <w:sz w:val="22"/>
      <w:szCs w:val="22"/>
    </w:rPr>
  </w:style>
  <w:style w:type="paragraph" w:customStyle="1" w:styleId="Style34">
    <w:name w:val="Style34"/>
    <w:basedOn w:val="a"/>
    <w:rsid w:val="00D9387E"/>
    <w:pPr>
      <w:widowControl w:val="0"/>
      <w:autoSpaceDE w:val="0"/>
      <w:autoSpaceDN w:val="0"/>
      <w:adjustRightInd w:val="0"/>
    </w:pPr>
    <w:rPr>
      <w:sz w:val="24"/>
      <w:szCs w:val="24"/>
    </w:rPr>
  </w:style>
  <w:style w:type="character" w:customStyle="1" w:styleId="FontStyle68">
    <w:name w:val="Font Style68"/>
    <w:rsid w:val="00D9387E"/>
    <w:rPr>
      <w:rFonts w:ascii="Times New Roman" w:hAnsi="Times New Roman" w:cs="Times New Roman"/>
      <w:sz w:val="22"/>
      <w:szCs w:val="22"/>
    </w:rPr>
  </w:style>
  <w:style w:type="character" w:customStyle="1" w:styleId="FontStyle12">
    <w:name w:val="Font Style12"/>
    <w:rsid w:val="00D9387E"/>
    <w:rPr>
      <w:rFonts w:ascii="Times New Roman" w:hAnsi="Times New Roman" w:cs="Times New Roman"/>
      <w:sz w:val="22"/>
      <w:szCs w:val="22"/>
    </w:rPr>
  </w:style>
  <w:style w:type="paragraph" w:customStyle="1" w:styleId="Style38">
    <w:name w:val="Style38"/>
    <w:basedOn w:val="a"/>
    <w:rsid w:val="00D9387E"/>
    <w:pPr>
      <w:widowControl w:val="0"/>
      <w:autoSpaceDE w:val="0"/>
      <w:autoSpaceDN w:val="0"/>
      <w:adjustRightInd w:val="0"/>
    </w:pPr>
    <w:rPr>
      <w:sz w:val="24"/>
      <w:szCs w:val="24"/>
    </w:rPr>
  </w:style>
  <w:style w:type="character" w:customStyle="1" w:styleId="FontStyle70">
    <w:name w:val="Font Style70"/>
    <w:rsid w:val="00D9387E"/>
    <w:rPr>
      <w:rFonts w:ascii="Times New Roman" w:hAnsi="Times New Roman" w:cs="Times New Roman"/>
      <w:sz w:val="20"/>
      <w:szCs w:val="20"/>
    </w:rPr>
  </w:style>
  <w:style w:type="character" w:customStyle="1" w:styleId="FontStyle72">
    <w:name w:val="Font Style72"/>
    <w:rsid w:val="00D9387E"/>
    <w:rPr>
      <w:rFonts w:ascii="Times New Roman" w:hAnsi="Times New Roman" w:cs="Times New Roman"/>
      <w:sz w:val="22"/>
      <w:szCs w:val="22"/>
    </w:rPr>
  </w:style>
  <w:style w:type="paragraph" w:customStyle="1" w:styleId="Style28">
    <w:name w:val="Style28"/>
    <w:basedOn w:val="a"/>
    <w:rsid w:val="00D9387E"/>
    <w:pPr>
      <w:widowControl w:val="0"/>
      <w:autoSpaceDE w:val="0"/>
      <w:autoSpaceDN w:val="0"/>
      <w:adjustRightInd w:val="0"/>
      <w:jc w:val="center"/>
    </w:pPr>
    <w:rPr>
      <w:sz w:val="24"/>
      <w:szCs w:val="24"/>
    </w:rPr>
  </w:style>
  <w:style w:type="character" w:customStyle="1" w:styleId="FontStyle74">
    <w:name w:val="Font Style74"/>
    <w:rsid w:val="00D9387E"/>
    <w:rPr>
      <w:rFonts w:ascii="Times New Roman" w:hAnsi="Times New Roman" w:cs="Times New Roman"/>
      <w:b/>
      <w:bCs/>
      <w:sz w:val="14"/>
      <w:szCs w:val="14"/>
    </w:rPr>
  </w:style>
  <w:style w:type="character" w:customStyle="1" w:styleId="FontStyle75">
    <w:name w:val="Font Style75"/>
    <w:rsid w:val="00D9387E"/>
    <w:rPr>
      <w:rFonts w:ascii="Times New Roman" w:hAnsi="Times New Roman" w:cs="Times New Roman"/>
      <w:sz w:val="20"/>
      <w:szCs w:val="20"/>
    </w:rPr>
  </w:style>
  <w:style w:type="paragraph" w:customStyle="1" w:styleId="Style39">
    <w:name w:val="Style39"/>
    <w:basedOn w:val="a"/>
    <w:rsid w:val="00D9387E"/>
    <w:pPr>
      <w:widowControl w:val="0"/>
      <w:autoSpaceDE w:val="0"/>
      <w:autoSpaceDN w:val="0"/>
      <w:adjustRightInd w:val="0"/>
    </w:pPr>
    <w:rPr>
      <w:sz w:val="24"/>
      <w:szCs w:val="24"/>
    </w:rPr>
  </w:style>
  <w:style w:type="character" w:customStyle="1" w:styleId="FontStyle77">
    <w:name w:val="Font Style77"/>
    <w:rsid w:val="00D9387E"/>
    <w:rPr>
      <w:rFonts w:ascii="Georgia" w:hAnsi="Georgia" w:cs="Georgia"/>
      <w:b/>
      <w:bCs/>
      <w:smallCaps/>
      <w:spacing w:val="20"/>
      <w:sz w:val="16"/>
      <w:szCs w:val="16"/>
    </w:rPr>
  </w:style>
  <w:style w:type="paragraph" w:customStyle="1" w:styleId="Style16">
    <w:name w:val="Style16"/>
    <w:basedOn w:val="a"/>
    <w:rsid w:val="00D9387E"/>
    <w:pPr>
      <w:widowControl w:val="0"/>
      <w:autoSpaceDE w:val="0"/>
      <w:autoSpaceDN w:val="0"/>
      <w:adjustRightInd w:val="0"/>
    </w:pPr>
    <w:rPr>
      <w:sz w:val="24"/>
      <w:szCs w:val="24"/>
    </w:rPr>
  </w:style>
  <w:style w:type="paragraph" w:customStyle="1" w:styleId="Style21">
    <w:name w:val="Style21"/>
    <w:basedOn w:val="a"/>
    <w:rsid w:val="00D9387E"/>
    <w:pPr>
      <w:widowControl w:val="0"/>
      <w:autoSpaceDE w:val="0"/>
      <w:autoSpaceDN w:val="0"/>
      <w:adjustRightInd w:val="0"/>
    </w:pPr>
    <w:rPr>
      <w:sz w:val="24"/>
      <w:szCs w:val="24"/>
    </w:rPr>
  </w:style>
  <w:style w:type="character" w:customStyle="1" w:styleId="FontStyle80">
    <w:name w:val="Font Style80"/>
    <w:rsid w:val="00D9387E"/>
    <w:rPr>
      <w:rFonts w:ascii="Times New Roman" w:hAnsi="Times New Roman" w:cs="Times New Roman"/>
      <w:sz w:val="22"/>
      <w:szCs w:val="22"/>
    </w:rPr>
  </w:style>
  <w:style w:type="character" w:customStyle="1" w:styleId="FontStyle81">
    <w:name w:val="Font Style81"/>
    <w:rsid w:val="00D9387E"/>
    <w:rPr>
      <w:rFonts w:ascii="Times New Roman" w:hAnsi="Times New Roman" w:cs="Times New Roman"/>
      <w:b/>
      <w:bCs/>
      <w:spacing w:val="-10"/>
      <w:sz w:val="30"/>
      <w:szCs w:val="30"/>
    </w:rPr>
  </w:style>
  <w:style w:type="paragraph" w:customStyle="1" w:styleId="ConsTitle">
    <w:name w:val="ConsTitle"/>
    <w:rsid w:val="00C62E0F"/>
    <w:pPr>
      <w:widowControl w:val="0"/>
      <w:autoSpaceDE w:val="0"/>
      <w:autoSpaceDN w:val="0"/>
      <w:adjustRightInd w:val="0"/>
    </w:pPr>
    <w:rPr>
      <w:rFonts w:ascii="Arial" w:hAnsi="Arial" w:cs="Arial"/>
      <w:b/>
      <w:bCs/>
    </w:rPr>
  </w:style>
  <w:style w:type="character" w:styleId="affffc">
    <w:name w:val="annotation reference"/>
    <w:rsid w:val="00543A19"/>
    <w:rPr>
      <w:sz w:val="16"/>
      <w:szCs w:val="16"/>
    </w:rPr>
  </w:style>
  <w:style w:type="character" w:customStyle="1" w:styleId="WW8Num2z0">
    <w:name w:val="WW8Num2z0"/>
    <w:rsid w:val="0045004C"/>
    <w:rPr>
      <w:rFonts w:ascii="StarSymbol" w:hAnsi="StarSymbol"/>
    </w:rPr>
  </w:style>
  <w:style w:type="character" w:customStyle="1" w:styleId="WW8Num3z0">
    <w:name w:val="WW8Num3z0"/>
    <w:rsid w:val="0045004C"/>
    <w:rPr>
      <w:rFonts w:ascii="Symbol" w:hAnsi="Symbol" w:cs="OpenSymbol"/>
    </w:rPr>
  </w:style>
  <w:style w:type="character" w:customStyle="1" w:styleId="51">
    <w:name w:val="Основной шрифт абзаца5"/>
    <w:rsid w:val="0045004C"/>
  </w:style>
  <w:style w:type="character" w:customStyle="1" w:styleId="Absatz-Standardschriftart">
    <w:name w:val="Absatz-Standardschriftart"/>
    <w:rsid w:val="0045004C"/>
  </w:style>
  <w:style w:type="character" w:customStyle="1" w:styleId="WW-Absatz-Standardschriftart">
    <w:name w:val="WW-Absatz-Standardschriftart"/>
    <w:rsid w:val="0045004C"/>
  </w:style>
  <w:style w:type="character" w:customStyle="1" w:styleId="WW8Num4z0">
    <w:name w:val="WW8Num4z0"/>
    <w:rsid w:val="0045004C"/>
    <w:rPr>
      <w:rFonts w:ascii="Symbol" w:hAnsi="Symbol" w:cs="OpenSymbol"/>
    </w:rPr>
  </w:style>
  <w:style w:type="character" w:customStyle="1" w:styleId="WW-Absatz-Standardschriftart1">
    <w:name w:val="WW-Absatz-Standardschriftart1"/>
    <w:rsid w:val="0045004C"/>
  </w:style>
  <w:style w:type="character" w:customStyle="1" w:styleId="WW8Num8z0">
    <w:name w:val="WW8Num8z0"/>
    <w:rsid w:val="0045004C"/>
    <w:rPr>
      <w:rFonts w:ascii="Times New Roman" w:eastAsia="Times New Roman" w:hAnsi="Times New Roman" w:cs="Times New Roman"/>
    </w:rPr>
  </w:style>
  <w:style w:type="character" w:customStyle="1" w:styleId="WW8Num8z1">
    <w:name w:val="WW8Num8z1"/>
    <w:rsid w:val="0045004C"/>
    <w:rPr>
      <w:rFonts w:ascii="Courier New" w:hAnsi="Courier New" w:cs="Courier New"/>
    </w:rPr>
  </w:style>
  <w:style w:type="character" w:customStyle="1" w:styleId="WW8Num8z2">
    <w:name w:val="WW8Num8z2"/>
    <w:rsid w:val="0045004C"/>
    <w:rPr>
      <w:rFonts w:ascii="Wingdings" w:hAnsi="Wingdings"/>
    </w:rPr>
  </w:style>
  <w:style w:type="character" w:customStyle="1" w:styleId="WW8Num8z3">
    <w:name w:val="WW8Num8z3"/>
    <w:rsid w:val="0045004C"/>
    <w:rPr>
      <w:rFonts w:ascii="Symbol" w:hAnsi="Symbol"/>
    </w:rPr>
  </w:style>
  <w:style w:type="character" w:customStyle="1" w:styleId="WW8Num12z0">
    <w:name w:val="WW8Num12z0"/>
    <w:rsid w:val="0045004C"/>
    <w:rPr>
      <w:rFonts w:ascii="Times New Roman" w:eastAsia="Times New Roman" w:hAnsi="Times New Roman" w:cs="Times New Roman"/>
    </w:rPr>
  </w:style>
  <w:style w:type="character" w:customStyle="1" w:styleId="WW8Num14z0">
    <w:name w:val="WW8Num14z0"/>
    <w:rsid w:val="0045004C"/>
    <w:rPr>
      <w:rFonts w:ascii="Times New Roman" w:eastAsia="Times New Roman" w:hAnsi="Times New Roman" w:cs="Times New Roman"/>
    </w:rPr>
  </w:style>
  <w:style w:type="character" w:customStyle="1" w:styleId="41">
    <w:name w:val="Основной шрифт абзаца4"/>
    <w:rsid w:val="0045004C"/>
  </w:style>
  <w:style w:type="character" w:customStyle="1" w:styleId="36">
    <w:name w:val="Основной шрифт абзаца3"/>
    <w:rsid w:val="0045004C"/>
  </w:style>
  <w:style w:type="character" w:customStyle="1" w:styleId="WW-Absatz-Standardschriftart11">
    <w:name w:val="WW-Absatz-Standardschriftart11"/>
    <w:rsid w:val="0045004C"/>
  </w:style>
  <w:style w:type="character" w:customStyle="1" w:styleId="WW-Absatz-Standardschriftart111">
    <w:name w:val="WW-Absatz-Standardschriftart111"/>
    <w:rsid w:val="0045004C"/>
  </w:style>
  <w:style w:type="character" w:customStyle="1" w:styleId="29">
    <w:name w:val="Основной шрифт абзаца2"/>
    <w:rsid w:val="0045004C"/>
  </w:style>
  <w:style w:type="character" w:customStyle="1" w:styleId="WW8Num5z0">
    <w:name w:val="WW8Num5z0"/>
    <w:rsid w:val="0045004C"/>
    <w:rPr>
      <w:rFonts w:ascii="Times New Roman" w:eastAsia="Times New Roman" w:hAnsi="Times New Roman" w:cs="Times New Roman"/>
    </w:rPr>
  </w:style>
  <w:style w:type="character" w:customStyle="1" w:styleId="WW8Num5z1">
    <w:name w:val="WW8Num5z1"/>
    <w:rsid w:val="0045004C"/>
    <w:rPr>
      <w:rFonts w:ascii="Courier New" w:hAnsi="Courier New"/>
    </w:rPr>
  </w:style>
  <w:style w:type="character" w:customStyle="1" w:styleId="WW8Num5z2">
    <w:name w:val="WW8Num5z2"/>
    <w:rsid w:val="0045004C"/>
    <w:rPr>
      <w:rFonts w:ascii="Wingdings" w:hAnsi="Wingdings"/>
    </w:rPr>
  </w:style>
  <w:style w:type="character" w:customStyle="1" w:styleId="WW8Num5z3">
    <w:name w:val="WW8Num5z3"/>
    <w:rsid w:val="0045004C"/>
    <w:rPr>
      <w:rFonts w:ascii="Symbol" w:hAnsi="Symbol"/>
    </w:rPr>
  </w:style>
  <w:style w:type="character" w:customStyle="1" w:styleId="14">
    <w:name w:val="Основной шрифт абзаца1"/>
    <w:rsid w:val="0045004C"/>
  </w:style>
  <w:style w:type="character" w:customStyle="1" w:styleId="affffd">
    <w:name w:val="Маркеры списка"/>
    <w:rsid w:val="0045004C"/>
    <w:rPr>
      <w:rFonts w:ascii="OpenSymbol" w:eastAsia="OpenSymbol" w:hAnsi="OpenSymbol" w:cs="OpenSymbol"/>
    </w:rPr>
  </w:style>
  <w:style w:type="character" w:customStyle="1" w:styleId="affffe">
    <w:name w:val="Символ нумерации"/>
    <w:rsid w:val="0045004C"/>
  </w:style>
  <w:style w:type="paragraph" w:styleId="afffff">
    <w:name w:val="List"/>
    <w:basedOn w:val="a5"/>
    <w:rsid w:val="0045004C"/>
    <w:pPr>
      <w:suppressAutoHyphens/>
      <w:jc w:val="both"/>
    </w:pPr>
    <w:rPr>
      <w:rFonts w:ascii="Arial" w:hAnsi="Arial" w:cs="Tahoma"/>
      <w:lang w:eastAsia="ar-SA"/>
    </w:rPr>
  </w:style>
  <w:style w:type="paragraph" w:customStyle="1" w:styleId="52">
    <w:name w:val="Название5"/>
    <w:basedOn w:val="a"/>
    <w:rsid w:val="0045004C"/>
    <w:pPr>
      <w:suppressLineNumbers/>
      <w:suppressAutoHyphens/>
      <w:spacing w:before="120" w:after="120"/>
    </w:pPr>
    <w:rPr>
      <w:rFonts w:cs="Tahoma"/>
      <w:i/>
      <w:iCs/>
      <w:sz w:val="24"/>
      <w:szCs w:val="24"/>
      <w:lang w:eastAsia="ar-SA"/>
    </w:rPr>
  </w:style>
  <w:style w:type="paragraph" w:customStyle="1" w:styleId="53">
    <w:name w:val="Указатель5"/>
    <w:basedOn w:val="a"/>
    <w:rsid w:val="0045004C"/>
    <w:pPr>
      <w:suppressLineNumbers/>
      <w:suppressAutoHyphens/>
    </w:pPr>
    <w:rPr>
      <w:rFonts w:cs="Tahoma"/>
      <w:lang w:eastAsia="ar-SA"/>
    </w:rPr>
  </w:style>
  <w:style w:type="paragraph" w:customStyle="1" w:styleId="42">
    <w:name w:val="Название4"/>
    <w:basedOn w:val="a"/>
    <w:rsid w:val="0045004C"/>
    <w:pPr>
      <w:suppressLineNumbers/>
      <w:suppressAutoHyphens/>
      <w:spacing w:before="120" w:after="120"/>
    </w:pPr>
    <w:rPr>
      <w:rFonts w:cs="Tahoma"/>
      <w:i/>
      <w:iCs/>
      <w:sz w:val="24"/>
      <w:szCs w:val="24"/>
      <w:lang w:eastAsia="ar-SA"/>
    </w:rPr>
  </w:style>
  <w:style w:type="paragraph" w:customStyle="1" w:styleId="43">
    <w:name w:val="Указатель4"/>
    <w:basedOn w:val="a"/>
    <w:rsid w:val="0045004C"/>
    <w:pPr>
      <w:suppressLineNumbers/>
      <w:suppressAutoHyphens/>
    </w:pPr>
    <w:rPr>
      <w:rFonts w:cs="Tahoma"/>
      <w:lang w:eastAsia="ar-SA"/>
    </w:rPr>
  </w:style>
  <w:style w:type="paragraph" w:customStyle="1" w:styleId="37">
    <w:name w:val="Название3"/>
    <w:basedOn w:val="a"/>
    <w:rsid w:val="0045004C"/>
    <w:pPr>
      <w:suppressLineNumbers/>
      <w:suppressAutoHyphens/>
      <w:spacing w:before="120" w:after="120"/>
    </w:pPr>
    <w:rPr>
      <w:rFonts w:ascii="Arial" w:hAnsi="Arial" w:cs="Tahoma"/>
      <w:i/>
      <w:iCs/>
      <w:szCs w:val="24"/>
      <w:lang w:eastAsia="ar-SA"/>
    </w:rPr>
  </w:style>
  <w:style w:type="paragraph" w:customStyle="1" w:styleId="38">
    <w:name w:val="Указатель3"/>
    <w:basedOn w:val="a"/>
    <w:rsid w:val="0045004C"/>
    <w:pPr>
      <w:suppressLineNumbers/>
      <w:suppressAutoHyphens/>
    </w:pPr>
    <w:rPr>
      <w:rFonts w:ascii="Arial" w:hAnsi="Arial" w:cs="Tahoma"/>
      <w:lang w:eastAsia="ar-SA"/>
    </w:rPr>
  </w:style>
  <w:style w:type="paragraph" w:customStyle="1" w:styleId="2a">
    <w:name w:val="Название2"/>
    <w:basedOn w:val="a"/>
    <w:rsid w:val="0045004C"/>
    <w:pPr>
      <w:suppressLineNumbers/>
      <w:suppressAutoHyphens/>
      <w:spacing w:before="120" w:after="120"/>
    </w:pPr>
    <w:rPr>
      <w:rFonts w:ascii="Arial" w:hAnsi="Arial" w:cs="Tahoma"/>
      <w:i/>
      <w:iCs/>
      <w:szCs w:val="24"/>
      <w:lang w:eastAsia="ar-SA"/>
    </w:rPr>
  </w:style>
  <w:style w:type="paragraph" w:customStyle="1" w:styleId="2b">
    <w:name w:val="Указатель2"/>
    <w:basedOn w:val="a"/>
    <w:rsid w:val="0045004C"/>
    <w:pPr>
      <w:suppressLineNumbers/>
      <w:suppressAutoHyphens/>
    </w:pPr>
    <w:rPr>
      <w:rFonts w:ascii="Arial" w:hAnsi="Arial" w:cs="Tahoma"/>
      <w:lang w:eastAsia="ar-SA"/>
    </w:rPr>
  </w:style>
  <w:style w:type="paragraph" w:customStyle="1" w:styleId="15">
    <w:name w:val="Название1"/>
    <w:basedOn w:val="a"/>
    <w:rsid w:val="0045004C"/>
    <w:pPr>
      <w:suppressLineNumbers/>
      <w:suppressAutoHyphens/>
      <w:spacing w:before="120" w:after="120"/>
    </w:pPr>
    <w:rPr>
      <w:rFonts w:ascii="Arial" w:hAnsi="Arial" w:cs="Tahoma"/>
      <w:i/>
      <w:iCs/>
      <w:szCs w:val="24"/>
      <w:lang w:eastAsia="ar-SA"/>
    </w:rPr>
  </w:style>
  <w:style w:type="paragraph" w:customStyle="1" w:styleId="16">
    <w:name w:val="Указатель1"/>
    <w:basedOn w:val="a"/>
    <w:rsid w:val="0045004C"/>
    <w:pPr>
      <w:suppressLineNumbers/>
      <w:suppressAutoHyphens/>
    </w:pPr>
    <w:rPr>
      <w:rFonts w:ascii="Arial" w:hAnsi="Arial" w:cs="Tahoma"/>
      <w:lang w:eastAsia="ar-SA"/>
    </w:rPr>
  </w:style>
  <w:style w:type="paragraph" w:customStyle="1" w:styleId="210">
    <w:name w:val="Основной текст с отступом 21"/>
    <w:basedOn w:val="a"/>
    <w:rsid w:val="0045004C"/>
    <w:pPr>
      <w:suppressAutoHyphens/>
      <w:ind w:firstLine="783"/>
      <w:jc w:val="both"/>
    </w:pPr>
    <w:rPr>
      <w:sz w:val="28"/>
      <w:lang w:eastAsia="ar-SA"/>
    </w:rPr>
  </w:style>
  <w:style w:type="paragraph" w:customStyle="1" w:styleId="310">
    <w:name w:val="Основной текст с отступом 31"/>
    <w:basedOn w:val="a"/>
    <w:rsid w:val="0045004C"/>
    <w:pPr>
      <w:suppressAutoHyphens/>
      <w:ind w:firstLine="709"/>
      <w:jc w:val="both"/>
    </w:pPr>
    <w:rPr>
      <w:sz w:val="28"/>
      <w:lang w:eastAsia="ar-SA"/>
    </w:rPr>
  </w:style>
  <w:style w:type="paragraph" w:customStyle="1" w:styleId="afffff0">
    <w:name w:val="Заголовок таблицы"/>
    <w:basedOn w:val="af3"/>
    <w:rsid w:val="0045004C"/>
    <w:pPr>
      <w:jc w:val="center"/>
    </w:pPr>
    <w:rPr>
      <w:b/>
      <w:bCs/>
    </w:rPr>
  </w:style>
  <w:style w:type="paragraph" w:customStyle="1" w:styleId="100">
    <w:name w:val="Заголовок 10"/>
    <w:basedOn w:val="afd"/>
    <w:next w:val="a5"/>
    <w:rsid w:val="0045004C"/>
    <w:pPr>
      <w:keepNext/>
      <w:widowControl/>
      <w:suppressAutoHyphens/>
      <w:autoSpaceDE/>
      <w:autoSpaceDN/>
      <w:adjustRightInd/>
      <w:spacing w:before="240" w:after="120"/>
      <w:jc w:val="left"/>
    </w:pPr>
    <w:rPr>
      <w:rFonts w:eastAsia="MS Mincho" w:cs="Tahoma"/>
      <w:color w:val="auto"/>
      <w:sz w:val="21"/>
      <w:szCs w:val="21"/>
      <w:lang w:eastAsia="ar-SA"/>
    </w:rPr>
  </w:style>
  <w:style w:type="paragraph" w:customStyle="1" w:styleId="17">
    <w:name w:val="Текст1"/>
    <w:basedOn w:val="a"/>
    <w:rsid w:val="00AE54A5"/>
    <w:pPr>
      <w:suppressAutoHyphens/>
    </w:pPr>
    <w:rPr>
      <w:rFonts w:ascii="Courier New" w:hAnsi="Courier New"/>
      <w:lang w:eastAsia="ar-SA"/>
    </w:rPr>
  </w:style>
  <w:style w:type="paragraph" w:customStyle="1" w:styleId="afffff1">
    <w:name w:val="Внимание"/>
    <w:basedOn w:val="a"/>
    <w:next w:val="a"/>
    <w:rsid w:val="00E1087E"/>
    <w:pPr>
      <w:widowControl w:val="0"/>
      <w:autoSpaceDE w:val="0"/>
      <w:autoSpaceDN w:val="0"/>
      <w:adjustRightInd w:val="0"/>
      <w:spacing w:before="240" w:after="240"/>
      <w:ind w:left="420" w:right="420" w:firstLine="300"/>
      <w:jc w:val="both"/>
    </w:pPr>
    <w:rPr>
      <w:rFonts w:ascii="Arial" w:hAnsi="Arial"/>
      <w:sz w:val="24"/>
      <w:szCs w:val="24"/>
      <w:shd w:val="clear" w:color="auto" w:fill="FAF3E9"/>
    </w:rPr>
  </w:style>
  <w:style w:type="paragraph" w:customStyle="1" w:styleId="afffff2">
    <w:name w:val="Внимание: криминал!!"/>
    <w:basedOn w:val="afffff1"/>
    <w:next w:val="a"/>
    <w:rsid w:val="00E1087E"/>
    <w:pPr>
      <w:spacing w:before="0" w:after="0"/>
      <w:ind w:left="0" w:right="0" w:firstLine="0"/>
    </w:pPr>
    <w:rPr>
      <w:shd w:val="clear" w:color="auto" w:fill="auto"/>
    </w:rPr>
  </w:style>
  <w:style w:type="character" w:customStyle="1" w:styleId="afffff3">
    <w:name w:val="Выделение для Базового Поиска"/>
    <w:rsid w:val="00E1087E"/>
    <w:rPr>
      <w:rFonts w:cs="Times New Roman"/>
      <w:b w:val="0"/>
      <w:color w:val="0058A9"/>
      <w:sz w:val="26"/>
    </w:rPr>
  </w:style>
  <w:style w:type="character" w:customStyle="1" w:styleId="afffff4">
    <w:name w:val="Выделение для Базового Поиска (курсив)"/>
    <w:rsid w:val="00E1087E"/>
    <w:rPr>
      <w:rFonts w:cs="Times New Roman"/>
      <w:b w:val="0"/>
      <w:i/>
      <w:iCs/>
      <w:color w:val="0058A9"/>
      <w:sz w:val="26"/>
    </w:rPr>
  </w:style>
  <w:style w:type="paragraph" w:customStyle="1" w:styleId="afffff5">
    <w:name w:val="Заголовок группы контролов"/>
    <w:basedOn w:val="a"/>
    <w:next w:val="a"/>
    <w:rsid w:val="00E1087E"/>
    <w:pPr>
      <w:widowControl w:val="0"/>
      <w:autoSpaceDE w:val="0"/>
      <w:autoSpaceDN w:val="0"/>
      <w:adjustRightInd w:val="0"/>
      <w:jc w:val="both"/>
    </w:pPr>
    <w:rPr>
      <w:rFonts w:ascii="Arial" w:hAnsi="Arial"/>
      <w:b/>
      <w:bCs/>
      <w:color w:val="000000"/>
      <w:sz w:val="24"/>
      <w:szCs w:val="24"/>
    </w:rPr>
  </w:style>
  <w:style w:type="paragraph" w:customStyle="1" w:styleId="afffff6">
    <w:name w:val="Заголовок для информации об изменениях"/>
    <w:basedOn w:val="1"/>
    <w:next w:val="a"/>
    <w:rsid w:val="00E1087E"/>
    <w:pPr>
      <w:keepNext w:val="0"/>
      <w:widowControl w:val="0"/>
      <w:autoSpaceDE w:val="0"/>
      <w:autoSpaceDN w:val="0"/>
      <w:adjustRightInd w:val="0"/>
      <w:spacing w:before="0" w:after="0"/>
      <w:jc w:val="both"/>
      <w:outlineLvl w:val="9"/>
    </w:pPr>
    <w:rPr>
      <w:rFonts w:ascii="Cambria" w:hAnsi="Cambria" w:cs="Times New Roman"/>
      <w:b w:val="0"/>
      <w:bCs w:val="0"/>
      <w:sz w:val="20"/>
      <w:szCs w:val="20"/>
      <w:shd w:val="clear" w:color="auto" w:fill="FFFFFF"/>
      <w:lang w:val="x-none" w:eastAsia="x-none"/>
    </w:rPr>
  </w:style>
  <w:style w:type="paragraph" w:customStyle="1" w:styleId="afffff7">
    <w:name w:val="Заголовок приложения"/>
    <w:basedOn w:val="a"/>
    <w:next w:val="a"/>
    <w:rsid w:val="00E1087E"/>
    <w:pPr>
      <w:widowControl w:val="0"/>
      <w:autoSpaceDE w:val="0"/>
      <w:autoSpaceDN w:val="0"/>
      <w:adjustRightInd w:val="0"/>
      <w:jc w:val="right"/>
    </w:pPr>
    <w:rPr>
      <w:rFonts w:ascii="Arial" w:hAnsi="Arial"/>
      <w:sz w:val="24"/>
      <w:szCs w:val="24"/>
    </w:rPr>
  </w:style>
  <w:style w:type="paragraph" w:customStyle="1" w:styleId="afffff8">
    <w:name w:val="Заголовок распахивающейся части диалога"/>
    <w:basedOn w:val="a"/>
    <w:next w:val="a"/>
    <w:rsid w:val="00E1087E"/>
    <w:pPr>
      <w:widowControl w:val="0"/>
      <w:autoSpaceDE w:val="0"/>
      <w:autoSpaceDN w:val="0"/>
      <w:adjustRightInd w:val="0"/>
      <w:jc w:val="both"/>
    </w:pPr>
    <w:rPr>
      <w:rFonts w:ascii="Arial" w:hAnsi="Arial"/>
      <w:i/>
      <w:iCs/>
      <w:color w:val="000080"/>
      <w:sz w:val="24"/>
      <w:szCs w:val="24"/>
    </w:rPr>
  </w:style>
  <w:style w:type="paragraph" w:customStyle="1" w:styleId="afffff9">
    <w:name w:val="Заголовок ЭР (левое окно)"/>
    <w:basedOn w:val="a"/>
    <w:next w:val="a"/>
    <w:rsid w:val="00E1087E"/>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fffa">
    <w:name w:val="Заголовок ЭР (правое окно)"/>
    <w:basedOn w:val="afffff9"/>
    <w:next w:val="a"/>
    <w:rsid w:val="00E1087E"/>
    <w:pPr>
      <w:spacing w:before="0" w:after="0"/>
      <w:jc w:val="left"/>
    </w:pPr>
    <w:rPr>
      <w:b w:val="0"/>
      <w:bCs w:val="0"/>
      <w:color w:val="auto"/>
      <w:sz w:val="24"/>
      <w:szCs w:val="24"/>
    </w:rPr>
  </w:style>
  <w:style w:type="paragraph" w:customStyle="1" w:styleId="afffffb">
    <w:name w:val="Текст информации об изменениях"/>
    <w:basedOn w:val="a"/>
    <w:next w:val="a"/>
    <w:rsid w:val="00E1087E"/>
    <w:pPr>
      <w:widowControl w:val="0"/>
      <w:autoSpaceDE w:val="0"/>
      <w:autoSpaceDN w:val="0"/>
      <w:adjustRightInd w:val="0"/>
      <w:jc w:val="both"/>
    </w:pPr>
    <w:rPr>
      <w:rFonts w:ascii="Arial" w:hAnsi="Arial"/>
      <w:color w:val="353842"/>
    </w:rPr>
  </w:style>
  <w:style w:type="paragraph" w:customStyle="1" w:styleId="afffffc">
    <w:name w:val="Информация об изменениях"/>
    <w:basedOn w:val="afffffb"/>
    <w:next w:val="a"/>
    <w:rsid w:val="00E1087E"/>
    <w:pPr>
      <w:spacing w:before="180"/>
      <w:ind w:left="360" w:right="360"/>
    </w:pPr>
    <w:rPr>
      <w:color w:val="auto"/>
      <w:sz w:val="24"/>
      <w:szCs w:val="24"/>
      <w:shd w:val="clear" w:color="auto" w:fill="EAEFED"/>
    </w:rPr>
  </w:style>
  <w:style w:type="paragraph" w:customStyle="1" w:styleId="afffffd">
    <w:name w:val="Подвал для информации об изменениях"/>
    <w:basedOn w:val="1"/>
    <w:next w:val="a"/>
    <w:rsid w:val="00E1087E"/>
    <w:pPr>
      <w:keepNext w:val="0"/>
      <w:widowControl w:val="0"/>
      <w:autoSpaceDE w:val="0"/>
      <w:autoSpaceDN w:val="0"/>
      <w:adjustRightInd w:val="0"/>
      <w:spacing w:before="0" w:after="0"/>
      <w:jc w:val="both"/>
      <w:outlineLvl w:val="9"/>
    </w:pPr>
    <w:rPr>
      <w:rFonts w:ascii="Cambria" w:hAnsi="Cambria" w:cs="Times New Roman"/>
      <w:b w:val="0"/>
      <w:bCs w:val="0"/>
      <w:sz w:val="20"/>
      <w:szCs w:val="20"/>
      <w:lang w:val="x-none" w:eastAsia="x-none"/>
    </w:rPr>
  </w:style>
  <w:style w:type="paragraph" w:customStyle="1" w:styleId="afffffe">
    <w:name w:val="Подзаголовок для информации об изменениях"/>
    <w:basedOn w:val="afffffb"/>
    <w:next w:val="a"/>
    <w:rsid w:val="00E1087E"/>
    <w:rPr>
      <w:b/>
      <w:bCs/>
      <w:sz w:val="24"/>
      <w:szCs w:val="24"/>
    </w:rPr>
  </w:style>
  <w:style w:type="paragraph" w:customStyle="1" w:styleId="affffff">
    <w:name w:val="Подчёркнуный текст"/>
    <w:basedOn w:val="a"/>
    <w:next w:val="a"/>
    <w:rsid w:val="00E1087E"/>
    <w:pPr>
      <w:widowControl w:val="0"/>
      <w:autoSpaceDE w:val="0"/>
      <w:autoSpaceDN w:val="0"/>
      <w:adjustRightInd w:val="0"/>
      <w:jc w:val="both"/>
    </w:pPr>
    <w:rPr>
      <w:rFonts w:ascii="Arial" w:hAnsi="Arial"/>
      <w:sz w:val="24"/>
      <w:szCs w:val="24"/>
    </w:rPr>
  </w:style>
  <w:style w:type="paragraph" w:customStyle="1" w:styleId="affffff0">
    <w:name w:val="Ссылка на официальную публикацию"/>
    <w:basedOn w:val="a"/>
    <w:next w:val="a"/>
    <w:rsid w:val="00E1087E"/>
    <w:pPr>
      <w:widowControl w:val="0"/>
      <w:autoSpaceDE w:val="0"/>
      <w:autoSpaceDN w:val="0"/>
      <w:adjustRightInd w:val="0"/>
      <w:jc w:val="both"/>
    </w:pPr>
    <w:rPr>
      <w:rFonts w:ascii="Arial" w:hAnsi="Arial"/>
      <w:sz w:val="24"/>
      <w:szCs w:val="24"/>
    </w:rPr>
  </w:style>
  <w:style w:type="paragraph" w:customStyle="1" w:styleId="affffff1">
    <w:name w:val="Текст ЭР (см. также)"/>
    <w:basedOn w:val="a"/>
    <w:next w:val="a"/>
    <w:rsid w:val="00E1087E"/>
    <w:pPr>
      <w:widowControl w:val="0"/>
      <w:autoSpaceDE w:val="0"/>
      <w:autoSpaceDN w:val="0"/>
      <w:adjustRightInd w:val="0"/>
      <w:spacing w:before="200"/>
    </w:pPr>
    <w:rPr>
      <w:rFonts w:ascii="Arial" w:hAnsi="Arial"/>
      <w:sz w:val="22"/>
      <w:szCs w:val="22"/>
    </w:rPr>
  </w:style>
  <w:style w:type="paragraph" w:customStyle="1" w:styleId="affffff2">
    <w:name w:val="Формула"/>
    <w:basedOn w:val="a"/>
    <w:next w:val="a"/>
    <w:rsid w:val="00E1087E"/>
    <w:pPr>
      <w:widowControl w:val="0"/>
      <w:autoSpaceDE w:val="0"/>
      <w:autoSpaceDN w:val="0"/>
      <w:adjustRightInd w:val="0"/>
      <w:spacing w:before="240" w:after="240"/>
      <w:ind w:left="420" w:right="420" w:firstLine="300"/>
      <w:jc w:val="both"/>
    </w:pPr>
    <w:rPr>
      <w:rFonts w:ascii="Arial" w:hAnsi="Arial"/>
      <w:sz w:val="24"/>
      <w:szCs w:val="24"/>
      <w:shd w:val="clear" w:color="auto" w:fill="FAF3E9"/>
    </w:rPr>
  </w:style>
  <w:style w:type="paragraph" w:customStyle="1" w:styleId="-">
    <w:name w:val="ЭР-содержание (правое окно)"/>
    <w:basedOn w:val="a"/>
    <w:next w:val="a"/>
    <w:rsid w:val="00E1087E"/>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rsid w:val="00E1087E"/>
    <w:pPr>
      <w:spacing w:after="200" w:line="276" w:lineRule="auto"/>
      <w:ind w:left="720"/>
    </w:pPr>
    <w:rPr>
      <w:rFonts w:ascii="Calibri" w:hAnsi="Calibri" w:cs="Calibri"/>
      <w:sz w:val="22"/>
      <w:szCs w:val="22"/>
      <w:lang w:eastAsia="en-US"/>
    </w:rPr>
  </w:style>
  <w:style w:type="character" w:customStyle="1" w:styleId="54">
    <w:name w:val="Подпись к картинке (5)"/>
    <w:link w:val="510"/>
    <w:locked/>
    <w:rsid w:val="00E1087E"/>
    <w:rPr>
      <w:b/>
      <w:sz w:val="12"/>
      <w:shd w:val="clear" w:color="auto" w:fill="FFFFFF"/>
    </w:rPr>
  </w:style>
  <w:style w:type="paragraph" w:customStyle="1" w:styleId="510">
    <w:name w:val="Подпись к картинке (5)1"/>
    <w:basedOn w:val="a"/>
    <w:link w:val="54"/>
    <w:rsid w:val="00E1087E"/>
    <w:pPr>
      <w:shd w:val="clear" w:color="auto" w:fill="FFFFFF"/>
      <w:spacing w:line="322" w:lineRule="exact"/>
      <w:jc w:val="both"/>
    </w:pPr>
    <w:rPr>
      <w:b/>
      <w:sz w:val="12"/>
      <w:shd w:val="clear" w:color="auto" w:fill="FFFFFF"/>
    </w:rPr>
  </w:style>
  <w:style w:type="character" w:customStyle="1" w:styleId="55">
    <w:name w:val="Сноска (5)"/>
    <w:link w:val="511"/>
    <w:locked/>
    <w:rsid w:val="00E1087E"/>
    <w:rPr>
      <w:sz w:val="18"/>
      <w:szCs w:val="18"/>
      <w:shd w:val="clear" w:color="auto" w:fill="FFFFFF"/>
    </w:rPr>
  </w:style>
  <w:style w:type="paragraph" w:customStyle="1" w:styleId="511">
    <w:name w:val="Сноска (5)1"/>
    <w:basedOn w:val="a"/>
    <w:link w:val="55"/>
    <w:rsid w:val="00E1087E"/>
    <w:pPr>
      <w:shd w:val="clear" w:color="auto" w:fill="FFFFFF"/>
      <w:spacing w:before="180" w:after="60" w:line="293" w:lineRule="exact"/>
      <w:jc w:val="both"/>
    </w:pPr>
    <w:rPr>
      <w:sz w:val="18"/>
      <w:szCs w:val="18"/>
      <w:shd w:val="clear" w:color="auto" w:fill="FFFFFF"/>
    </w:rPr>
  </w:style>
  <w:style w:type="character" w:customStyle="1" w:styleId="240">
    <w:name w:val="Основной текст (24)"/>
    <w:link w:val="241"/>
    <w:locked/>
    <w:rsid w:val="00E1087E"/>
    <w:rPr>
      <w:b/>
      <w:bCs/>
      <w:sz w:val="16"/>
      <w:szCs w:val="16"/>
      <w:shd w:val="clear" w:color="auto" w:fill="FFFFFF"/>
    </w:rPr>
  </w:style>
  <w:style w:type="paragraph" w:customStyle="1" w:styleId="241">
    <w:name w:val="Основной текст (24)1"/>
    <w:basedOn w:val="a"/>
    <w:link w:val="240"/>
    <w:rsid w:val="00E1087E"/>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E1087E"/>
    <w:rPr>
      <w:b/>
      <w:bCs/>
      <w:w w:val="120"/>
      <w:sz w:val="10"/>
      <w:szCs w:val="10"/>
      <w:shd w:val="clear" w:color="auto" w:fill="FFFFFF"/>
    </w:rPr>
  </w:style>
  <w:style w:type="paragraph" w:customStyle="1" w:styleId="2110">
    <w:name w:val="Основной текст (21)1"/>
    <w:basedOn w:val="a"/>
    <w:link w:val="211"/>
    <w:rsid w:val="00E1087E"/>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locked/>
    <w:rsid w:val="00E1087E"/>
    <w:rPr>
      <w:sz w:val="18"/>
      <w:szCs w:val="18"/>
      <w:shd w:val="clear" w:color="auto" w:fill="FFFFFF"/>
    </w:rPr>
  </w:style>
  <w:style w:type="paragraph" w:customStyle="1" w:styleId="201">
    <w:name w:val="Основной текст (20)1"/>
    <w:basedOn w:val="a"/>
    <w:link w:val="200"/>
    <w:rsid w:val="00E1087E"/>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affffff3">
    <w:name w:val="Знак Знак Знак Знак Знак Знак Знак Знак Знак Знак"/>
    <w:basedOn w:val="a"/>
    <w:rsid w:val="00E1087E"/>
    <w:pPr>
      <w:spacing w:before="100" w:beforeAutospacing="1" w:after="100" w:afterAutospacing="1"/>
    </w:pPr>
    <w:rPr>
      <w:rFonts w:ascii="Tahoma" w:hAnsi="Tahoma"/>
      <w:lang w:val="en-US" w:eastAsia="en-US"/>
    </w:rPr>
  </w:style>
  <w:style w:type="character" w:customStyle="1" w:styleId="120">
    <w:name w:val="Знак Знак12"/>
    <w:rsid w:val="00E1087E"/>
    <w:rPr>
      <w:b/>
      <w:bCs/>
      <w:sz w:val="24"/>
      <w:szCs w:val="24"/>
      <w:lang w:val="ru-RU" w:eastAsia="ru-RU"/>
    </w:rPr>
  </w:style>
  <w:style w:type="paragraph" w:customStyle="1" w:styleId="Default">
    <w:name w:val="Default"/>
    <w:rsid w:val="00E1087E"/>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212">
    <w:name w:val="Основной текст 21"/>
    <w:basedOn w:val="a"/>
    <w:rsid w:val="00E1087E"/>
    <w:pPr>
      <w:suppressAutoHyphens/>
      <w:jc w:val="both"/>
    </w:pPr>
    <w:rPr>
      <w:sz w:val="28"/>
      <w:szCs w:val="28"/>
      <w:lang w:eastAsia="ar-SA"/>
    </w:rPr>
  </w:style>
  <w:style w:type="paragraph" w:customStyle="1" w:styleId="rvps698610">
    <w:name w:val="rvps698610"/>
    <w:basedOn w:val="a"/>
    <w:rsid w:val="00E1087E"/>
    <w:pPr>
      <w:spacing w:after="150"/>
      <w:ind w:right="300"/>
    </w:pPr>
    <w:rPr>
      <w:rFonts w:ascii="Arial" w:hAnsi="Arial" w:cs="Arial"/>
      <w:color w:val="000000"/>
      <w:sz w:val="18"/>
      <w:szCs w:val="18"/>
    </w:rPr>
  </w:style>
  <w:style w:type="paragraph" w:customStyle="1" w:styleId="18">
    <w:name w:val="Абзац списка1"/>
    <w:basedOn w:val="a"/>
    <w:rsid w:val="00E1087E"/>
    <w:pPr>
      <w:ind w:left="720"/>
    </w:pPr>
    <w:rPr>
      <w:sz w:val="24"/>
      <w:szCs w:val="24"/>
    </w:rPr>
  </w:style>
  <w:style w:type="paragraph" w:styleId="39">
    <w:name w:val="toc 3"/>
    <w:basedOn w:val="a"/>
    <w:next w:val="a"/>
    <w:autoRedefine/>
    <w:rsid w:val="00E1087E"/>
    <w:pPr>
      <w:tabs>
        <w:tab w:val="left" w:pos="851"/>
        <w:tab w:val="right" w:leader="dot" w:pos="9345"/>
      </w:tabs>
      <w:spacing w:after="100" w:line="276" w:lineRule="auto"/>
      <w:ind w:left="284"/>
    </w:pPr>
    <w:rPr>
      <w:rFonts w:ascii="Calibri" w:eastAsia="Calibri" w:hAnsi="Calibri" w:cs="Calibri"/>
      <w:sz w:val="22"/>
      <w:szCs w:val="22"/>
      <w:lang w:eastAsia="en-US"/>
    </w:rPr>
  </w:style>
  <w:style w:type="paragraph" w:customStyle="1" w:styleId="110">
    <w:name w:val="Знак Знак11 Знак Знак Знак Знак"/>
    <w:basedOn w:val="a"/>
    <w:rsid w:val="00E1087E"/>
    <w:pPr>
      <w:spacing w:before="100" w:beforeAutospacing="1" w:after="100" w:afterAutospacing="1"/>
    </w:pPr>
    <w:rPr>
      <w:rFonts w:ascii="Tahoma" w:hAnsi="Tahoma" w:cs="Tahoma"/>
      <w:lang w:val="en-US" w:eastAsia="en-US"/>
    </w:rPr>
  </w:style>
  <w:style w:type="character" w:styleId="affffff4">
    <w:name w:val="FollowedHyperlink"/>
    <w:rsid w:val="00E1087E"/>
    <w:rPr>
      <w:color w:val="800080"/>
      <w:u w:val="single"/>
    </w:rPr>
  </w:style>
  <w:style w:type="paragraph" w:customStyle="1" w:styleId="font5">
    <w:name w:val="font5"/>
    <w:basedOn w:val="a"/>
    <w:rsid w:val="00E1087E"/>
    <w:pPr>
      <w:spacing w:before="100" w:beforeAutospacing="1" w:after="100" w:afterAutospacing="1"/>
    </w:pPr>
  </w:style>
  <w:style w:type="paragraph" w:customStyle="1" w:styleId="font6">
    <w:name w:val="font6"/>
    <w:basedOn w:val="a"/>
    <w:rsid w:val="00E1087E"/>
    <w:pPr>
      <w:spacing w:before="100" w:beforeAutospacing="1" w:after="100" w:afterAutospacing="1"/>
    </w:pPr>
    <w:rPr>
      <w:rFonts w:ascii="Calibri" w:hAnsi="Calibri" w:cs="Calibri"/>
      <w:sz w:val="22"/>
      <w:szCs w:val="22"/>
    </w:rPr>
  </w:style>
  <w:style w:type="paragraph" w:customStyle="1" w:styleId="font7">
    <w:name w:val="font7"/>
    <w:basedOn w:val="a"/>
    <w:rsid w:val="00E1087E"/>
    <w:pPr>
      <w:spacing w:before="100" w:beforeAutospacing="1" w:after="100" w:afterAutospacing="1"/>
    </w:pPr>
    <w:rPr>
      <w:rFonts w:ascii="Symbol" w:hAnsi="Symbol" w:cs="Symbol"/>
    </w:rPr>
  </w:style>
  <w:style w:type="paragraph" w:customStyle="1" w:styleId="xl63">
    <w:name w:val="xl63"/>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4">
    <w:name w:val="xl64"/>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a"/>
    <w:rsid w:val="00E1087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rsid w:val="00E1087E"/>
    <w:pPr>
      <w:spacing w:before="100" w:beforeAutospacing="1" w:after="100" w:afterAutospacing="1"/>
    </w:pPr>
    <w:rPr>
      <w:sz w:val="24"/>
      <w:szCs w:val="24"/>
    </w:rPr>
  </w:style>
  <w:style w:type="paragraph" w:customStyle="1" w:styleId="xl68">
    <w:name w:val="xl68"/>
    <w:basedOn w:val="a"/>
    <w:rsid w:val="00E1087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E1087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a"/>
    <w:rsid w:val="00E1087E"/>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72">
    <w:name w:val="xl72"/>
    <w:basedOn w:val="a"/>
    <w:rsid w:val="00E1087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3">
    <w:name w:val="xl73"/>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74">
    <w:name w:val="xl74"/>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E1087E"/>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
    <w:rsid w:val="00E1087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1">
    <w:name w:val="xl81"/>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86">
    <w:name w:val="xl86"/>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88">
    <w:name w:val="xl88"/>
    <w:basedOn w:val="a"/>
    <w:rsid w:val="00E1087E"/>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89">
    <w:name w:val="xl89"/>
    <w:basedOn w:val="a"/>
    <w:rsid w:val="00E1087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E1087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1">
    <w:name w:val="xl91"/>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2">
    <w:name w:val="xl92"/>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3">
    <w:name w:val="xl93"/>
    <w:basedOn w:val="a"/>
    <w:rsid w:val="00E1087E"/>
    <w:pPr>
      <w:pBdr>
        <w:left w:val="single" w:sz="4" w:space="0" w:color="auto"/>
        <w:right w:val="single" w:sz="4" w:space="0" w:color="auto"/>
      </w:pBdr>
      <w:spacing w:before="100" w:beforeAutospacing="1" w:after="100" w:afterAutospacing="1"/>
      <w:textAlignment w:val="top"/>
    </w:pPr>
  </w:style>
  <w:style w:type="paragraph" w:customStyle="1" w:styleId="xl94">
    <w:name w:val="xl94"/>
    <w:basedOn w:val="a"/>
    <w:rsid w:val="00E1087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5">
    <w:name w:val="xl9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rPr>
  </w:style>
  <w:style w:type="paragraph" w:customStyle="1" w:styleId="xl97">
    <w:name w:val="xl97"/>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8">
    <w:name w:val="xl98"/>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99">
    <w:name w:val="xl99"/>
    <w:basedOn w:val="a"/>
    <w:rsid w:val="00E1087E"/>
    <w:pPr>
      <w:spacing w:before="100" w:beforeAutospacing="1" w:after="100" w:afterAutospacing="1"/>
      <w:textAlignment w:val="top"/>
    </w:pPr>
    <w:rPr>
      <w:sz w:val="24"/>
      <w:szCs w:val="24"/>
    </w:rPr>
  </w:style>
  <w:style w:type="paragraph" w:customStyle="1" w:styleId="-32">
    <w:name w:val="Светлая сетка - Акцент 32"/>
    <w:basedOn w:val="a"/>
    <w:rsid w:val="00E1087E"/>
    <w:pPr>
      <w:spacing w:after="200"/>
      <w:ind w:left="720"/>
    </w:pPr>
    <w:rPr>
      <w:rFonts w:ascii="Cambria" w:eastAsia="Calibri" w:hAnsi="Cambria" w:cs="Cambria"/>
      <w:sz w:val="24"/>
      <w:szCs w:val="24"/>
      <w:lang w:eastAsia="en-US"/>
    </w:rPr>
  </w:style>
  <w:style w:type="character" w:customStyle="1" w:styleId="WW8Num6z0">
    <w:name w:val="WW8Num6z0"/>
    <w:rsid w:val="00E1087E"/>
    <w:rPr>
      <w:rFonts w:ascii="Symbol" w:hAnsi="Symbol" w:cs="Symbol"/>
      <w:sz w:val="20"/>
      <w:szCs w:val="20"/>
    </w:rPr>
  </w:style>
  <w:style w:type="paragraph" w:styleId="affffff5">
    <w:name w:val="annotation text"/>
    <w:basedOn w:val="a"/>
    <w:link w:val="affffff6"/>
    <w:rsid w:val="00E1087E"/>
    <w:pPr>
      <w:spacing w:after="200"/>
    </w:pPr>
    <w:rPr>
      <w:rFonts w:ascii="Cambria" w:eastAsia="Calibri" w:hAnsi="Cambria"/>
      <w:sz w:val="24"/>
      <w:szCs w:val="24"/>
      <w:lang w:val="x-none" w:eastAsia="en-US"/>
    </w:rPr>
  </w:style>
  <w:style w:type="character" w:customStyle="1" w:styleId="affffff6">
    <w:name w:val="Текст примечания Знак"/>
    <w:link w:val="affffff5"/>
    <w:rsid w:val="00E1087E"/>
    <w:rPr>
      <w:rFonts w:ascii="Cambria" w:eastAsia="Calibri" w:hAnsi="Cambria"/>
      <w:sz w:val="24"/>
      <w:szCs w:val="24"/>
      <w:lang w:val="x-none" w:eastAsia="en-US"/>
    </w:rPr>
  </w:style>
  <w:style w:type="paragraph" w:styleId="affffff7">
    <w:name w:val="annotation subject"/>
    <w:basedOn w:val="affffff5"/>
    <w:next w:val="affffff5"/>
    <w:link w:val="affffff8"/>
    <w:rsid w:val="00E1087E"/>
    <w:rPr>
      <w:b/>
      <w:bCs/>
    </w:rPr>
  </w:style>
  <w:style w:type="character" w:customStyle="1" w:styleId="affffff8">
    <w:name w:val="Тема примечания Знак"/>
    <w:link w:val="affffff7"/>
    <w:rsid w:val="00E1087E"/>
    <w:rPr>
      <w:rFonts w:ascii="Cambria" w:eastAsia="Calibri" w:hAnsi="Cambria"/>
      <w:b/>
      <w:bCs/>
      <w:sz w:val="24"/>
      <w:szCs w:val="24"/>
      <w:lang w:val="x-none" w:eastAsia="en-US"/>
    </w:rPr>
  </w:style>
  <w:style w:type="paragraph" w:styleId="19">
    <w:name w:val="toc 1"/>
    <w:basedOn w:val="a"/>
    <w:next w:val="a"/>
    <w:autoRedefine/>
    <w:rsid w:val="00E1087E"/>
    <w:rPr>
      <w:sz w:val="24"/>
      <w:szCs w:val="24"/>
    </w:rPr>
  </w:style>
  <w:style w:type="paragraph" w:styleId="2c">
    <w:name w:val="toc 2"/>
    <w:basedOn w:val="a"/>
    <w:next w:val="a"/>
    <w:autoRedefine/>
    <w:rsid w:val="00E1087E"/>
    <w:pPr>
      <w:ind w:left="240"/>
    </w:pPr>
    <w:rPr>
      <w:sz w:val="24"/>
      <w:szCs w:val="24"/>
    </w:rPr>
  </w:style>
  <w:style w:type="paragraph" w:styleId="44">
    <w:name w:val="toc 4"/>
    <w:basedOn w:val="a"/>
    <w:next w:val="a"/>
    <w:autoRedefine/>
    <w:rsid w:val="00E1087E"/>
    <w:pPr>
      <w:ind w:left="720"/>
    </w:pPr>
    <w:rPr>
      <w:sz w:val="24"/>
      <w:szCs w:val="24"/>
    </w:rPr>
  </w:style>
  <w:style w:type="paragraph" w:styleId="56">
    <w:name w:val="toc 5"/>
    <w:basedOn w:val="a"/>
    <w:next w:val="a"/>
    <w:autoRedefine/>
    <w:rsid w:val="00E1087E"/>
    <w:pPr>
      <w:ind w:left="960"/>
    </w:pPr>
    <w:rPr>
      <w:sz w:val="24"/>
      <w:szCs w:val="24"/>
    </w:rPr>
  </w:style>
  <w:style w:type="paragraph" w:styleId="62">
    <w:name w:val="toc 6"/>
    <w:basedOn w:val="a"/>
    <w:next w:val="a"/>
    <w:autoRedefine/>
    <w:rsid w:val="00E1087E"/>
    <w:pPr>
      <w:ind w:left="1200"/>
    </w:pPr>
    <w:rPr>
      <w:sz w:val="24"/>
      <w:szCs w:val="24"/>
    </w:rPr>
  </w:style>
  <w:style w:type="paragraph" w:styleId="71">
    <w:name w:val="toc 7"/>
    <w:basedOn w:val="a"/>
    <w:next w:val="a"/>
    <w:autoRedefine/>
    <w:rsid w:val="00E1087E"/>
    <w:pPr>
      <w:ind w:left="1440"/>
    </w:pPr>
    <w:rPr>
      <w:sz w:val="24"/>
      <w:szCs w:val="24"/>
    </w:rPr>
  </w:style>
  <w:style w:type="paragraph" w:styleId="82">
    <w:name w:val="toc 8"/>
    <w:basedOn w:val="a"/>
    <w:next w:val="a"/>
    <w:autoRedefine/>
    <w:rsid w:val="00E1087E"/>
    <w:pPr>
      <w:ind w:left="1680"/>
    </w:pPr>
    <w:rPr>
      <w:sz w:val="24"/>
      <w:szCs w:val="24"/>
    </w:rPr>
  </w:style>
  <w:style w:type="paragraph" w:styleId="91">
    <w:name w:val="toc 9"/>
    <w:basedOn w:val="a"/>
    <w:next w:val="a"/>
    <w:autoRedefine/>
    <w:rsid w:val="00E1087E"/>
    <w:pPr>
      <w:ind w:left="1920"/>
    </w:pPr>
    <w:rPr>
      <w:sz w:val="24"/>
      <w:szCs w:val="24"/>
    </w:rPr>
  </w:style>
  <w:style w:type="paragraph" w:customStyle="1" w:styleId="1-21">
    <w:name w:val="Средняя сетка 1 - Акцент 21"/>
    <w:basedOn w:val="a"/>
    <w:rsid w:val="00E1087E"/>
    <w:pPr>
      <w:spacing w:after="200"/>
      <w:ind w:left="720"/>
    </w:pPr>
    <w:rPr>
      <w:rFonts w:ascii="Cambria" w:eastAsia="Calibri" w:hAnsi="Cambria" w:cs="Cambria"/>
      <w:sz w:val="24"/>
      <w:szCs w:val="24"/>
      <w:lang w:eastAsia="en-US"/>
    </w:rPr>
  </w:style>
  <w:style w:type="paragraph" w:styleId="affffff9">
    <w:name w:val="footnote text"/>
    <w:aliases w:val="single space,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
    <w:basedOn w:val="a"/>
    <w:link w:val="affffffa"/>
    <w:rsid w:val="00E1087E"/>
    <w:pPr>
      <w:spacing w:line="288" w:lineRule="auto"/>
      <w:ind w:firstLine="720"/>
      <w:jc w:val="both"/>
    </w:pPr>
    <w:rPr>
      <w:lang w:val="en-AU" w:eastAsia="en-US"/>
    </w:rPr>
  </w:style>
  <w:style w:type="character" w:customStyle="1" w:styleId="affffffa">
    <w:name w:val="Текст сноски Знак"/>
    <w:aliases w:val="single space Знак,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
    <w:link w:val="affffff9"/>
    <w:rsid w:val="00E1087E"/>
    <w:rPr>
      <w:lang w:val="en-AU" w:eastAsia="en-US"/>
    </w:rPr>
  </w:style>
  <w:style w:type="character" w:styleId="affffffb">
    <w:name w:val="footnote reference"/>
    <w:rsid w:val="00E1087E"/>
    <w:rPr>
      <w:vertAlign w:val="superscript"/>
    </w:rPr>
  </w:style>
  <w:style w:type="paragraph" w:customStyle="1" w:styleId="1a">
    <w:name w:val="Стиль1"/>
    <w:basedOn w:val="a"/>
    <w:rsid w:val="00E1087E"/>
    <w:pPr>
      <w:jc w:val="both"/>
    </w:pPr>
    <w:rPr>
      <w:sz w:val="22"/>
      <w:szCs w:val="22"/>
      <w:lang w:val="en-AU" w:eastAsia="en-US"/>
    </w:rPr>
  </w:style>
  <w:style w:type="paragraph" w:customStyle="1" w:styleId="2d">
    <w:name w:val="Стиль2"/>
    <w:basedOn w:val="1a"/>
    <w:rsid w:val="00E1087E"/>
    <w:pPr>
      <w:jc w:val="right"/>
    </w:pPr>
    <w:rPr>
      <w:sz w:val="26"/>
      <w:szCs w:val="26"/>
    </w:rPr>
  </w:style>
  <w:style w:type="character" w:customStyle="1" w:styleId="111">
    <w:name w:val="Основной текст (11)"/>
    <w:link w:val="1110"/>
    <w:locked/>
    <w:rsid w:val="00E1087E"/>
    <w:rPr>
      <w:sz w:val="18"/>
      <w:szCs w:val="18"/>
      <w:shd w:val="clear" w:color="auto" w:fill="FFFFFF"/>
    </w:rPr>
  </w:style>
  <w:style w:type="paragraph" w:customStyle="1" w:styleId="1110">
    <w:name w:val="Основной текст (11)1"/>
    <w:basedOn w:val="a"/>
    <w:link w:val="111"/>
    <w:rsid w:val="00E1087E"/>
    <w:pPr>
      <w:shd w:val="clear" w:color="auto" w:fill="FFFFFF"/>
      <w:spacing w:before="480" w:after="2400" w:line="413" w:lineRule="exact"/>
    </w:pPr>
    <w:rPr>
      <w:sz w:val="18"/>
      <w:szCs w:val="18"/>
      <w:shd w:val="clear" w:color="auto" w:fill="FFFFFF"/>
    </w:rPr>
  </w:style>
  <w:style w:type="character" w:customStyle="1" w:styleId="190">
    <w:name w:val="Основной текст (19)"/>
    <w:link w:val="191"/>
    <w:locked/>
    <w:rsid w:val="00E1087E"/>
    <w:rPr>
      <w:sz w:val="18"/>
      <w:szCs w:val="18"/>
      <w:shd w:val="clear" w:color="auto" w:fill="FFFFFF"/>
    </w:rPr>
  </w:style>
  <w:style w:type="paragraph" w:customStyle="1" w:styleId="191">
    <w:name w:val="Основной текст (19)1"/>
    <w:basedOn w:val="a"/>
    <w:link w:val="190"/>
    <w:rsid w:val="00E1087E"/>
    <w:pPr>
      <w:shd w:val="clear" w:color="auto" w:fill="FFFFFF"/>
      <w:spacing w:before="240" w:after="60" w:line="298" w:lineRule="exact"/>
      <w:ind w:hanging="360"/>
    </w:pPr>
    <w:rPr>
      <w:sz w:val="18"/>
      <w:szCs w:val="18"/>
      <w:shd w:val="clear" w:color="auto" w:fill="FFFFFF"/>
    </w:rPr>
  </w:style>
  <w:style w:type="character" w:customStyle="1" w:styleId="affffffc">
    <w:name w:val="Основной текст + Полужирный"/>
    <w:rsid w:val="00E1087E"/>
    <w:rPr>
      <w:b/>
      <w:bCs/>
      <w:sz w:val="18"/>
      <w:szCs w:val="18"/>
    </w:rPr>
  </w:style>
  <w:style w:type="character" w:customStyle="1" w:styleId="63">
    <w:name w:val="Подпись к картинке (6)"/>
    <w:link w:val="610"/>
    <w:locked/>
    <w:rsid w:val="00E1087E"/>
    <w:rPr>
      <w:b/>
      <w:bCs/>
      <w:sz w:val="12"/>
      <w:szCs w:val="12"/>
      <w:shd w:val="clear" w:color="auto" w:fill="FFFFFF"/>
    </w:rPr>
  </w:style>
  <w:style w:type="paragraph" w:customStyle="1" w:styleId="610">
    <w:name w:val="Подпись к картинке (6)1"/>
    <w:basedOn w:val="a"/>
    <w:link w:val="63"/>
    <w:rsid w:val="00E1087E"/>
    <w:pPr>
      <w:shd w:val="clear" w:color="auto" w:fill="FFFFFF"/>
      <w:spacing w:line="240" w:lineRule="atLeast"/>
    </w:pPr>
    <w:rPr>
      <w:b/>
      <w:bCs/>
      <w:sz w:val="12"/>
      <w:szCs w:val="12"/>
      <w:shd w:val="clear" w:color="auto" w:fill="FFFFFF"/>
    </w:rPr>
  </w:style>
  <w:style w:type="character" w:customStyle="1" w:styleId="affffffd">
    <w:name w:val="Колонтитул"/>
    <w:link w:val="1b"/>
    <w:locked/>
    <w:rsid w:val="00E1087E"/>
    <w:rPr>
      <w:shd w:val="clear" w:color="auto" w:fill="FFFFFF"/>
    </w:rPr>
  </w:style>
  <w:style w:type="paragraph" w:customStyle="1" w:styleId="1b">
    <w:name w:val="Колонтитул1"/>
    <w:basedOn w:val="a"/>
    <w:link w:val="affffffd"/>
    <w:rsid w:val="00E1087E"/>
    <w:pPr>
      <w:shd w:val="clear" w:color="auto" w:fill="FFFFFF"/>
    </w:pPr>
    <w:rPr>
      <w:shd w:val="clear" w:color="auto" w:fill="FFFFFF"/>
    </w:rPr>
  </w:style>
  <w:style w:type="character" w:customStyle="1" w:styleId="Arial2">
    <w:name w:val="Колонтитул + Arial2"/>
    <w:aliases w:val="6 pt,Полужирный"/>
    <w:rsid w:val="00E1087E"/>
    <w:rPr>
      <w:rFonts w:ascii="Arial" w:hAnsi="Arial" w:cs="Arial"/>
      <w:b/>
      <w:bCs/>
      <w:sz w:val="12"/>
      <w:szCs w:val="12"/>
      <w:shd w:val="clear" w:color="auto" w:fill="FFFFFF"/>
      <w:lang w:bidi="ar-SA"/>
    </w:rPr>
  </w:style>
  <w:style w:type="character" w:customStyle="1" w:styleId="45">
    <w:name w:val="Подпись к картинке (4)"/>
    <w:link w:val="410"/>
    <w:locked/>
    <w:rsid w:val="00E1087E"/>
    <w:rPr>
      <w:sz w:val="18"/>
      <w:szCs w:val="18"/>
      <w:shd w:val="clear" w:color="auto" w:fill="FFFFFF"/>
    </w:rPr>
  </w:style>
  <w:style w:type="paragraph" w:customStyle="1" w:styleId="410">
    <w:name w:val="Подпись к картинке (4)1"/>
    <w:basedOn w:val="a"/>
    <w:link w:val="45"/>
    <w:rsid w:val="00E1087E"/>
    <w:pPr>
      <w:shd w:val="clear" w:color="auto" w:fill="FFFFFF"/>
      <w:spacing w:line="240" w:lineRule="atLeast"/>
    </w:pPr>
    <w:rPr>
      <w:sz w:val="18"/>
      <w:szCs w:val="18"/>
      <w:shd w:val="clear" w:color="auto" w:fill="FFFFFF"/>
    </w:rPr>
  </w:style>
  <w:style w:type="character" w:customStyle="1" w:styleId="46">
    <w:name w:val="Заголовок №4"/>
    <w:link w:val="411"/>
    <w:locked/>
    <w:rsid w:val="00E1087E"/>
    <w:rPr>
      <w:b/>
      <w:bCs/>
      <w:sz w:val="26"/>
      <w:szCs w:val="26"/>
      <w:shd w:val="clear" w:color="auto" w:fill="FFFFFF"/>
    </w:rPr>
  </w:style>
  <w:style w:type="paragraph" w:customStyle="1" w:styleId="411">
    <w:name w:val="Заголовок №41"/>
    <w:basedOn w:val="a"/>
    <w:link w:val="46"/>
    <w:rsid w:val="00E1087E"/>
    <w:pPr>
      <w:shd w:val="clear" w:color="auto" w:fill="FFFFFF"/>
      <w:spacing w:before="300" w:after="180" w:line="240" w:lineRule="atLeast"/>
      <w:outlineLvl w:val="3"/>
    </w:pPr>
    <w:rPr>
      <w:b/>
      <w:bCs/>
      <w:sz w:val="26"/>
      <w:szCs w:val="26"/>
      <w:shd w:val="clear" w:color="auto" w:fill="FFFFFF"/>
    </w:rPr>
  </w:style>
  <w:style w:type="character" w:customStyle="1" w:styleId="57">
    <w:name w:val="Заголовок №5"/>
    <w:link w:val="512"/>
    <w:locked/>
    <w:rsid w:val="00E1087E"/>
    <w:rPr>
      <w:sz w:val="22"/>
      <w:szCs w:val="22"/>
      <w:shd w:val="clear" w:color="auto" w:fill="FFFFFF"/>
    </w:rPr>
  </w:style>
  <w:style w:type="paragraph" w:customStyle="1" w:styleId="512">
    <w:name w:val="Заголовок №51"/>
    <w:basedOn w:val="a"/>
    <w:link w:val="57"/>
    <w:rsid w:val="00E1087E"/>
    <w:pPr>
      <w:shd w:val="clear" w:color="auto" w:fill="FFFFFF"/>
      <w:spacing w:before="240" w:after="240" w:line="240" w:lineRule="atLeast"/>
      <w:outlineLvl w:val="4"/>
    </w:pPr>
    <w:rPr>
      <w:sz w:val="22"/>
      <w:szCs w:val="22"/>
      <w:shd w:val="clear" w:color="auto" w:fill="FFFFFF"/>
    </w:rPr>
  </w:style>
  <w:style w:type="character" w:customStyle="1" w:styleId="380">
    <w:name w:val="Основной текст (38)"/>
    <w:link w:val="381"/>
    <w:locked/>
    <w:rsid w:val="00E1087E"/>
    <w:rPr>
      <w:b/>
      <w:bCs/>
      <w:sz w:val="18"/>
      <w:szCs w:val="18"/>
      <w:shd w:val="clear" w:color="auto" w:fill="FFFFFF"/>
    </w:rPr>
  </w:style>
  <w:style w:type="paragraph" w:customStyle="1" w:styleId="381">
    <w:name w:val="Основной текст (38)1"/>
    <w:basedOn w:val="a"/>
    <w:link w:val="380"/>
    <w:rsid w:val="00E1087E"/>
    <w:pPr>
      <w:shd w:val="clear" w:color="auto" w:fill="FFFFFF"/>
      <w:spacing w:after="60" w:line="293" w:lineRule="exact"/>
      <w:jc w:val="both"/>
    </w:pPr>
    <w:rPr>
      <w:b/>
      <w:bCs/>
      <w:sz w:val="18"/>
      <w:szCs w:val="18"/>
      <w:shd w:val="clear" w:color="auto" w:fill="FFFFFF"/>
    </w:rPr>
  </w:style>
  <w:style w:type="character" w:customStyle="1" w:styleId="92">
    <w:name w:val="Подпись к картинке (9)"/>
    <w:link w:val="910"/>
    <w:locked/>
    <w:rsid w:val="00E1087E"/>
    <w:rPr>
      <w:b/>
      <w:bCs/>
      <w:sz w:val="16"/>
      <w:szCs w:val="16"/>
      <w:shd w:val="clear" w:color="auto" w:fill="FFFFFF"/>
    </w:rPr>
  </w:style>
  <w:style w:type="paragraph" w:customStyle="1" w:styleId="910">
    <w:name w:val="Подпись к картинке (9)1"/>
    <w:basedOn w:val="a"/>
    <w:link w:val="92"/>
    <w:rsid w:val="00E1087E"/>
    <w:pPr>
      <w:shd w:val="clear" w:color="auto" w:fill="FFFFFF"/>
      <w:spacing w:line="240" w:lineRule="atLeast"/>
    </w:pPr>
    <w:rPr>
      <w:b/>
      <w:bCs/>
      <w:sz w:val="16"/>
      <w:szCs w:val="16"/>
      <w:shd w:val="clear" w:color="auto" w:fill="FFFFFF"/>
    </w:rPr>
  </w:style>
  <w:style w:type="character" w:customStyle="1" w:styleId="101">
    <w:name w:val="Подпись к картинке (10)"/>
    <w:link w:val="1010"/>
    <w:locked/>
    <w:rsid w:val="00E1087E"/>
    <w:rPr>
      <w:b/>
      <w:bCs/>
      <w:sz w:val="16"/>
      <w:szCs w:val="16"/>
      <w:shd w:val="clear" w:color="auto" w:fill="FFFFFF"/>
    </w:rPr>
  </w:style>
  <w:style w:type="paragraph" w:customStyle="1" w:styleId="1010">
    <w:name w:val="Подпись к картинке (10)1"/>
    <w:basedOn w:val="a"/>
    <w:link w:val="101"/>
    <w:rsid w:val="00E1087E"/>
    <w:pPr>
      <w:shd w:val="clear" w:color="auto" w:fill="FFFFFF"/>
      <w:spacing w:line="480" w:lineRule="exact"/>
      <w:jc w:val="both"/>
    </w:pPr>
    <w:rPr>
      <w:b/>
      <w:bCs/>
      <w:sz w:val="16"/>
      <w:szCs w:val="16"/>
      <w:shd w:val="clear" w:color="auto" w:fill="FFFFFF"/>
    </w:rPr>
  </w:style>
  <w:style w:type="character" w:customStyle="1" w:styleId="47">
    <w:name w:val="Подпись к таблице (4)"/>
    <w:link w:val="412"/>
    <w:locked/>
    <w:rsid w:val="00E1087E"/>
    <w:rPr>
      <w:b/>
      <w:bCs/>
      <w:sz w:val="18"/>
      <w:szCs w:val="18"/>
      <w:shd w:val="clear" w:color="auto" w:fill="FFFFFF"/>
    </w:rPr>
  </w:style>
  <w:style w:type="paragraph" w:customStyle="1" w:styleId="412">
    <w:name w:val="Подпись к таблице (4)1"/>
    <w:basedOn w:val="a"/>
    <w:link w:val="47"/>
    <w:rsid w:val="00E1087E"/>
    <w:pPr>
      <w:shd w:val="clear" w:color="auto" w:fill="FFFFFF"/>
      <w:spacing w:line="240" w:lineRule="atLeast"/>
    </w:pPr>
    <w:rPr>
      <w:b/>
      <w:bCs/>
      <w:sz w:val="18"/>
      <w:szCs w:val="18"/>
      <w:shd w:val="clear" w:color="auto" w:fill="FFFFFF"/>
    </w:rPr>
  </w:style>
  <w:style w:type="character" w:customStyle="1" w:styleId="130">
    <w:name w:val="Основной текст (13)"/>
    <w:link w:val="131"/>
    <w:locked/>
    <w:rsid w:val="00E1087E"/>
    <w:rPr>
      <w:sz w:val="16"/>
      <w:szCs w:val="16"/>
      <w:shd w:val="clear" w:color="auto" w:fill="FFFFFF"/>
    </w:rPr>
  </w:style>
  <w:style w:type="paragraph" w:customStyle="1" w:styleId="131">
    <w:name w:val="Основной текст (13)1"/>
    <w:basedOn w:val="a"/>
    <w:link w:val="130"/>
    <w:rsid w:val="00E1087E"/>
    <w:pPr>
      <w:shd w:val="clear" w:color="auto" w:fill="FFFFFF"/>
      <w:spacing w:line="427" w:lineRule="exact"/>
    </w:pPr>
    <w:rPr>
      <w:sz w:val="16"/>
      <w:szCs w:val="16"/>
      <w:shd w:val="clear" w:color="auto" w:fill="FFFFFF"/>
    </w:rPr>
  </w:style>
  <w:style w:type="character" w:customStyle="1" w:styleId="2415">
    <w:name w:val="Основной текст (24)15"/>
    <w:rsid w:val="00E1087E"/>
    <w:rPr>
      <w:b/>
      <w:bCs/>
      <w:color w:val="FFFFFF"/>
      <w:sz w:val="16"/>
      <w:szCs w:val="16"/>
      <w:shd w:val="clear" w:color="auto" w:fill="FFFFFF"/>
      <w:lang w:bidi="ar-SA"/>
    </w:rPr>
  </w:style>
  <w:style w:type="character" w:customStyle="1" w:styleId="390">
    <w:name w:val="Основной текст (39)"/>
    <w:link w:val="391"/>
    <w:locked/>
    <w:rsid w:val="00E1087E"/>
    <w:rPr>
      <w:b/>
      <w:bCs/>
      <w:sz w:val="16"/>
      <w:szCs w:val="16"/>
      <w:shd w:val="clear" w:color="auto" w:fill="FFFFFF"/>
    </w:rPr>
  </w:style>
  <w:style w:type="paragraph" w:customStyle="1" w:styleId="391">
    <w:name w:val="Основной текст (39)1"/>
    <w:basedOn w:val="a"/>
    <w:link w:val="390"/>
    <w:rsid w:val="00E1087E"/>
    <w:pPr>
      <w:shd w:val="clear" w:color="auto" w:fill="FFFFFF"/>
      <w:spacing w:line="240" w:lineRule="atLeast"/>
      <w:jc w:val="right"/>
    </w:pPr>
    <w:rPr>
      <w:b/>
      <w:bCs/>
      <w:sz w:val="16"/>
      <w:szCs w:val="16"/>
      <w:shd w:val="clear" w:color="auto" w:fill="FFFFFF"/>
    </w:rPr>
  </w:style>
  <w:style w:type="character" w:customStyle="1" w:styleId="3910">
    <w:name w:val="Основной текст (39)10"/>
    <w:rsid w:val="00E1087E"/>
    <w:rPr>
      <w:b/>
      <w:bCs/>
      <w:color w:val="FFFFFF"/>
      <w:sz w:val="16"/>
      <w:szCs w:val="16"/>
      <w:shd w:val="clear" w:color="auto" w:fill="FFFFFF"/>
      <w:lang w:bidi="ar-SA"/>
    </w:rPr>
  </w:style>
  <w:style w:type="character" w:customStyle="1" w:styleId="2414">
    <w:name w:val="Основной текст (24)14"/>
    <w:rsid w:val="00E1087E"/>
    <w:rPr>
      <w:b/>
      <w:bCs/>
      <w:color w:val="FFFFFF"/>
      <w:sz w:val="16"/>
      <w:szCs w:val="16"/>
      <w:shd w:val="clear" w:color="auto" w:fill="FFFFFF"/>
      <w:lang w:bidi="ar-SA"/>
    </w:rPr>
  </w:style>
  <w:style w:type="character" w:customStyle="1" w:styleId="399">
    <w:name w:val="Основной текст (39)9"/>
    <w:rsid w:val="00E1087E"/>
    <w:rPr>
      <w:b/>
      <w:bCs/>
      <w:color w:val="FFFFFF"/>
      <w:sz w:val="16"/>
      <w:szCs w:val="16"/>
      <w:shd w:val="clear" w:color="auto" w:fill="FFFFFF"/>
      <w:lang w:bidi="ar-SA"/>
    </w:rPr>
  </w:style>
  <w:style w:type="character" w:customStyle="1" w:styleId="affffffe">
    <w:name w:val="Сноска"/>
    <w:link w:val="1c"/>
    <w:locked/>
    <w:rsid w:val="00E1087E"/>
    <w:rPr>
      <w:sz w:val="16"/>
      <w:szCs w:val="16"/>
      <w:shd w:val="clear" w:color="auto" w:fill="FFFFFF"/>
    </w:rPr>
  </w:style>
  <w:style w:type="paragraph" w:customStyle="1" w:styleId="1c">
    <w:name w:val="Сноска1"/>
    <w:basedOn w:val="a"/>
    <w:link w:val="affffffe"/>
    <w:rsid w:val="00E1087E"/>
    <w:pPr>
      <w:shd w:val="clear" w:color="auto" w:fill="FFFFFF"/>
      <w:spacing w:line="427" w:lineRule="exact"/>
    </w:pPr>
    <w:rPr>
      <w:sz w:val="16"/>
      <w:szCs w:val="16"/>
      <w:shd w:val="clear" w:color="auto" w:fill="FFFFFF"/>
    </w:rPr>
  </w:style>
  <w:style w:type="character" w:customStyle="1" w:styleId="382">
    <w:name w:val="Основной текст (38) + Не полужирный"/>
    <w:rsid w:val="00E1087E"/>
  </w:style>
  <w:style w:type="character" w:customStyle="1" w:styleId="afffffff">
    <w:name w:val="Подпись к таблице"/>
    <w:link w:val="1d"/>
    <w:locked/>
    <w:rsid w:val="00E1087E"/>
    <w:rPr>
      <w:b/>
      <w:bCs/>
      <w:sz w:val="18"/>
      <w:szCs w:val="18"/>
      <w:shd w:val="clear" w:color="auto" w:fill="FFFFFF"/>
    </w:rPr>
  </w:style>
  <w:style w:type="paragraph" w:customStyle="1" w:styleId="1d">
    <w:name w:val="Подпись к таблице1"/>
    <w:basedOn w:val="a"/>
    <w:link w:val="afffffff"/>
    <w:rsid w:val="00E1087E"/>
    <w:pPr>
      <w:shd w:val="clear" w:color="auto" w:fill="FFFFFF"/>
      <w:spacing w:line="293" w:lineRule="exact"/>
      <w:ind w:hanging="1620"/>
    </w:pPr>
    <w:rPr>
      <w:b/>
      <w:bCs/>
      <w:sz w:val="18"/>
      <w:szCs w:val="18"/>
      <w:shd w:val="clear" w:color="auto" w:fill="FFFFFF"/>
    </w:rPr>
  </w:style>
  <w:style w:type="character" w:customStyle="1" w:styleId="72">
    <w:name w:val="Подпись к таблице (7)"/>
    <w:link w:val="710"/>
    <w:locked/>
    <w:rsid w:val="00E1087E"/>
    <w:rPr>
      <w:sz w:val="16"/>
      <w:szCs w:val="16"/>
      <w:shd w:val="clear" w:color="auto" w:fill="FFFFFF"/>
    </w:rPr>
  </w:style>
  <w:style w:type="paragraph" w:customStyle="1" w:styleId="710">
    <w:name w:val="Подпись к таблице (7)1"/>
    <w:basedOn w:val="a"/>
    <w:link w:val="72"/>
    <w:rsid w:val="00E1087E"/>
    <w:pPr>
      <w:shd w:val="clear" w:color="auto" w:fill="FFFFFF"/>
      <w:spacing w:after="60" w:line="240" w:lineRule="exact"/>
      <w:jc w:val="both"/>
    </w:pPr>
    <w:rPr>
      <w:sz w:val="16"/>
      <w:szCs w:val="16"/>
      <w:shd w:val="clear" w:color="auto" w:fill="FFFFFF"/>
    </w:rPr>
  </w:style>
  <w:style w:type="character" w:customStyle="1" w:styleId="58">
    <w:name w:val="Основной текст (5)"/>
    <w:link w:val="513"/>
    <w:locked/>
    <w:rsid w:val="00E1087E"/>
    <w:rPr>
      <w:b/>
      <w:bCs/>
      <w:sz w:val="16"/>
      <w:szCs w:val="16"/>
      <w:shd w:val="clear" w:color="auto" w:fill="FFFFFF"/>
    </w:rPr>
  </w:style>
  <w:style w:type="paragraph" w:customStyle="1" w:styleId="513">
    <w:name w:val="Основной текст (5)1"/>
    <w:basedOn w:val="a"/>
    <w:link w:val="58"/>
    <w:rsid w:val="00E1087E"/>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locked/>
    <w:rsid w:val="00E1087E"/>
    <w:rPr>
      <w:b/>
      <w:bCs/>
      <w:sz w:val="16"/>
      <w:szCs w:val="16"/>
      <w:shd w:val="clear" w:color="auto" w:fill="FFFFFF"/>
    </w:rPr>
  </w:style>
  <w:style w:type="paragraph" w:customStyle="1" w:styleId="181">
    <w:name w:val="Основной текст (18)1"/>
    <w:basedOn w:val="a"/>
    <w:link w:val="180"/>
    <w:rsid w:val="00E1087E"/>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E1087E"/>
    <w:rPr>
      <w:sz w:val="16"/>
      <w:szCs w:val="16"/>
      <w:shd w:val="clear" w:color="auto" w:fill="FFFFFF"/>
    </w:rPr>
  </w:style>
  <w:style w:type="paragraph" w:customStyle="1" w:styleId="421">
    <w:name w:val="Основной текст (42)1"/>
    <w:basedOn w:val="a"/>
    <w:link w:val="420"/>
    <w:rsid w:val="00E1087E"/>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locked/>
    <w:rsid w:val="00E1087E"/>
    <w:rPr>
      <w:sz w:val="16"/>
      <w:szCs w:val="16"/>
      <w:shd w:val="clear" w:color="auto" w:fill="FFFFFF"/>
    </w:rPr>
  </w:style>
  <w:style w:type="paragraph" w:customStyle="1" w:styleId="431">
    <w:name w:val="Основной текст (43)1"/>
    <w:basedOn w:val="a"/>
    <w:link w:val="430"/>
    <w:rsid w:val="00E1087E"/>
    <w:pPr>
      <w:shd w:val="clear" w:color="auto" w:fill="FFFFFF"/>
      <w:spacing w:line="240" w:lineRule="atLeast"/>
      <w:jc w:val="right"/>
    </w:pPr>
    <w:rPr>
      <w:sz w:val="16"/>
      <w:szCs w:val="16"/>
      <w:shd w:val="clear" w:color="auto" w:fill="FFFFFF"/>
    </w:rPr>
  </w:style>
  <w:style w:type="character" w:customStyle="1" w:styleId="121">
    <w:name w:val="Основной текст (12)"/>
    <w:link w:val="1210"/>
    <w:locked/>
    <w:rsid w:val="00E1087E"/>
    <w:rPr>
      <w:sz w:val="16"/>
      <w:szCs w:val="16"/>
      <w:shd w:val="clear" w:color="auto" w:fill="FFFFFF"/>
    </w:rPr>
  </w:style>
  <w:style w:type="paragraph" w:customStyle="1" w:styleId="1210">
    <w:name w:val="Основной текст (12)1"/>
    <w:basedOn w:val="a"/>
    <w:link w:val="121"/>
    <w:rsid w:val="00E1087E"/>
    <w:pPr>
      <w:shd w:val="clear" w:color="auto" w:fill="FFFFFF"/>
      <w:spacing w:before="2400" w:line="245" w:lineRule="exact"/>
      <w:jc w:val="both"/>
    </w:pPr>
    <w:rPr>
      <w:sz w:val="16"/>
      <w:szCs w:val="16"/>
      <w:shd w:val="clear" w:color="auto" w:fill="FFFFFF"/>
    </w:rPr>
  </w:style>
  <w:style w:type="character" w:customStyle="1" w:styleId="450">
    <w:name w:val="Основной текст (45)"/>
    <w:link w:val="451"/>
    <w:locked/>
    <w:rsid w:val="00E1087E"/>
    <w:rPr>
      <w:sz w:val="16"/>
      <w:szCs w:val="16"/>
      <w:shd w:val="clear" w:color="auto" w:fill="FFFFFF"/>
    </w:rPr>
  </w:style>
  <w:style w:type="paragraph" w:customStyle="1" w:styleId="451">
    <w:name w:val="Основной текст (45)1"/>
    <w:basedOn w:val="a"/>
    <w:link w:val="450"/>
    <w:rsid w:val="00E1087E"/>
    <w:pPr>
      <w:shd w:val="clear" w:color="auto" w:fill="FFFFFF"/>
      <w:spacing w:line="240" w:lineRule="atLeast"/>
      <w:ind w:firstLine="300"/>
    </w:pPr>
    <w:rPr>
      <w:sz w:val="16"/>
      <w:szCs w:val="16"/>
      <w:shd w:val="clear" w:color="auto" w:fill="FFFFFF"/>
    </w:rPr>
  </w:style>
  <w:style w:type="character" w:customStyle="1" w:styleId="460">
    <w:name w:val="Основной текст (46)"/>
    <w:link w:val="461"/>
    <w:locked/>
    <w:rsid w:val="00E1087E"/>
    <w:rPr>
      <w:sz w:val="16"/>
      <w:szCs w:val="16"/>
      <w:shd w:val="clear" w:color="auto" w:fill="FFFFFF"/>
    </w:rPr>
  </w:style>
  <w:style w:type="paragraph" w:customStyle="1" w:styleId="461">
    <w:name w:val="Основной текст (46)1"/>
    <w:basedOn w:val="a"/>
    <w:link w:val="460"/>
    <w:rsid w:val="00E1087E"/>
    <w:pPr>
      <w:shd w:val="clear" w:color="auto" w:fill="FFFFFF"/>
      <w:spacing w:line="240" w:lineRule="atLeast"/>
      <w:ind w:firstLine="280"/>
      <w:jc w:val="both"/>
    </w:pPr>
    <w:rPr>
      <w:sz w:val="16"/>
      <w:szCs w:val="16"/>
      <w:shd w:val="clear" w:color="auto" w:fill="FFFFFF"/>
    </w:rPr>
  </w:style>
  <w:style w:type="paragraph" w:customStyle="1" w:styleId="afffffff0">
    <w:name w:val="Рассылка"/>
    <w:basedOn w:val="a"/>
    <w:rsid w:val="00E1087E"/>
    <w:pPr>
      <w:tabs>
        <w:tab w:val="left" w:pos="2160"/>
      </w:tabs>
      <w:ind w:left="2160" w:hanging="1440"/>
      <w:jc w:val="both"/>
    </w:pPr>
    <w:rPr>
      <w:sz w:val="26"/>
      <w:szCs w:val="24"/>
    </w:rPr>
  </w:style>
  <w:style w:type="character" w:customStyle="1" w:styleId="102">
    <w:name w:val="Основной текст (10)"/>
    <w:link w:val="1011"/>
    <w:locked/>
    <w:rsid w:val="00E1087E"/>
    <w:rPr>
      <w:b/>
      <w:bCs/>
      <w:sz w:val="8"/>
      <w:szCs w:val="8"/>
      <w:shd w:val="clear" w:color="auto" w:fill="FFFFFF"/>
    </w:rPr>
  </w:style>
  <w:style w:type="paragraph" w:customStyle="1" w:styleId="1011">
    <w:name w:val="Основной текст (10)1"/>
    <w:basedOn w:val="a"/>
    <w:link w:val="102"/>
    <w:rsid w:val="00E1087E"/>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E1087E"/>
    <w:rPr>
      <w:rFonts w:ascii="Franklin Gothic Medium" w:hAnsi="Franklin Gothic Medium" w:cs="Franklin Gothic Medium"/>
      <w:b/>
      <w:bCs/>
      <w:noProof/>
      <w:sz w:val="8"/>
      <w:szCs w:val="8"/>
      <w:shd w:val="clear" w:color="auto" w:fill="FFFFFF"/>
      <w:lang w:bidi="ar-SA"/>
    </w:rPr>
  </w:style>
  <w:style w:type="paragraph" w:customStyle="1" w:styleId="BodyTextKeep">
    <w:name w:val="Body Text Keep"/>
    <w:basedOn w:val="a5"/>
    <w:next w:val="a5"/>
    <w:link w:val="BodyTextKeepChar"/>
    <w:rsid w:val="00E1087E"/>
    <w:pPr>
      <w:spacing w:before="120" w:after="120"/>
      <w:ind w:left="1701"/>
      <w:jc w:val="both"/>
    </w:pPr>
    <w:rPr>
      <w:spacing w:val="-5"/>
      <w:sz w:val="24"/>
      <w:lang w:val="x-none" w:eastAsia="en-US"/>
    </w:rPr>
  </w:style>
  <w:style w:type="character" w:customStyle="1" w:styleId="BodyTextKeepChar">
    <w:name w:val="Body Text Keep Char"/>
    <w:link w:val="BodyTextKeep"/>
    <w:rsid w:val="00E1087E"/>
    <w:rPr>
      <w:spacing w:val="-5"/>
      <w:sz w:val="24"/>
      <w:lang w:val="x-none" w:eastAsia="en-US"/>
    </w:rPr>
  </w:style>
  <w:style w:type="paragraph" w:styleId="afffffff1">
    <w:name w:val="caption"/>
    <w:basedOn w:val="a"/>
    <w:next w:val="a5"/>
    <w:qFormat/>
    <w:rsid w:val="00E1087E"/>
    <w:pPr>
      <w:keepNext/>
      <w:tabs>
        <w:tab w:val="left" w:pos="1134"/>
      </w:tabs>
      <w:spacing w:before="120" w:after="240"/>
      <w:ind w:left="1620" w:hanging="1620"/>
    </w:pPr>
    <w:rPr>
      <w:b/>
      <w:spacing w:val="-5"/>
      <w:sz w:val="24"/>
      <w:lang w:val="en-AU" w:eastAsia="en-US"/>
    </w:rPr>
  </w:style>
  <w:style w:type="paragraph" w:customStyle="1" w:styleId="Stylefortableheading">
    <w:name w:val="Style for table heading"/>
    <w:basedOn w:val="a"/>
    <w:rsid w:val="00E1087E"/>
    <w:pPr>
      <w:keepNext/>
      <w:keepLines/>
      <w:suppressAutoHyphens/>
      <w:jc w:val="center"/>
    </w:pPr>
    <w:rPr>
      <w:b/>
      <w:lang w:eastAsia="en-US"/>
    </w:rPr>
  </w:style>
  <w:style w:type="paragraph" w:customStyle="1" w:styleId="Stylefortabletext">
    <w:name w:val="Style for table text"/>
    <w:basedOn w:val="a"/>
    <w:rsid w:val="00E1087E"/>
    <w:pPr>
      <w:suppressAutoHyphens/>
    </w:pPr>
    <w:rPr>
      <w:lang w:eastAsia="en-US"/>
    </w:rPr>
  </w:style>
  <w:style w:type="paragraph" w:customStyle="1" w:styleId="xl100">
    <w:name w:val="xl100"/>
    <w:basedOn w:val="a"/>
    <w:rsid w:val="00E1087E"/>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1">
    <w:name w:val="xl101"/>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3">
    <w:name w:val="xl103"/>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
    <w:rsid w:val="00E1087E"/>
    <w:pPr>
      <w:pBdr>
        <w:right w:val="single" w:sz="4" w:space="0" w:color="auto"/>
      </w:pBdr>
      <w:spacing w:before="100" w:beforeAutospacing="1" w:after="100" w:afterAutospacing="1"/>
      <w:jc w:val="center"/>
    </w:pPr>
    <w:rPr>
      <w:sz w:val="24"/>
      <w:szCs w:val="24"/>
    </w:rPr>
  </w:style>
  <w:style w:type="paragraph" w:customStyle="1" w:styleId="xl105">
    <w:name w:val="xl10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6">
    <w:name w:val="xl106"/>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7">
    <w:name w:val="xl107"/>
    <w:basedOn w:val="a"/>
    <w:rsid w:val="00E1087E"/>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08">
    <w:name w:val="xl108"/>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a"/>
    <w:rsid w:val="00E1087E"/>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0">
    <w:name w:val="xl110"/>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u w:val="single"/>
    </w:rPr>
  </w:style>
  <w:style w:type="paragraph" w:customStyle="1" w:styleId="xl111">
    <w:name w:val="xl111"/>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u w:val="single"/>
    </w:rPr>
  </w:style>
  <w:style w:type="paragraph" w:customStyle="1" w:styleId="xl113">
    <w:name w:val="xl113"/>
    <w:basedOn w:val="a"/>
    <w:rsid w:val="00E1087E"/>
    <w:pPr>
      <w:pBdr>
        <w:top w:val="single" w:sz="4" w:space="0" w:color="auto"/>
        <w:left w:val="single" w:sz="4" w:space="0" w:color="auto"/>
        <w:bottom w:val="single" w:sz="4" w:space="0" w:color="auto"/>
      </w:pBdr>
      <w:spacing w:before="100" w:beforeAutospacing="1" w:after="100" w:afterAutospacing="1"/>
      <w:jc w:val="center"/>
    </w:pPr>
    <w:rPr>
      <w:b/>
      <w:bCs/>
      <w:sz w:val="24"/>
      <w:szCs w:val="24"/>
      <w:u w:val="single"/>
    </w:rPr>
  </w:style>
  <w:style w:type="paragraph" w:customStyle="1" w:styleId="xl114">
    <w:name w:val="xl114"/>
    <w:basedOn w:val="a"/>
    <w:rsid w:val="00E1087E"/>
    <w:pPr>
      <w:pBdr>
        <w:top w:val="single" w:sz="4" w:space="0" w:color="auto"/>
        <w:bottom w:val="single" w:sz="4" w:space="0" w:color="auto"/>
        <w:right w:val="single" w:sz="4" w:space="0" w:color="auto"/>
      </w:pBdr>
      <w:spacing w:before="100" w:beforeAutospacing="1" w:after="100" w:afterAutospacing="1"/>
      <w:jc w:val="center"/>
    </w:pPr>
    <w:rPr>
      <w:b/>
      <w:bCs/>
      <w:sz w:val="24"/>
      <w:szCs w:val="24"/>
      <w:u w:val="single"/>
    </w:rPr>
  </w:style>
  <w:style w:type="paragraph" w:customStyle="1" w:styleId="xl115">
    <w:name w:val="xl11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1e">
    <w:name w:val="Знак Знак1 Знак"/>
    <w:basedOn w:val="a"/>
    <w:rsid w:val="00E1087E"/>
    <w:pPr>
      <w:widowControl w:val="0"/>
      <w:adjustRightInd w:val="0"/>
      <w:spacing w:after="160" w:line="240" w:lineRule="exact"/>
      <w:jc w:val="right"/>
    </w:pPr>
    <w:rPr>
      <w:lang w:val="en-GB" w:eastAsia="en-US"/>
    </w:rPr>
  </w:style>
  <w:style w:type="paragraph" w:customStyle="1" w:styleId="ConsPlusDocList">
    <w:name w:val="ConsPlusDocList"/>
    <w:rsid w:val="00E1087E"/>
    <w:pPr>
      <w:widowControl w:val="0"/>
      <w:autoSpaceDE w:val="0"/>
      <w:autoSpaceDN w:val="0"/>
      <w:adjustRightInd w:val="0"/>
    </w:pPr>
    <w:rPr>
      <w:rFonts w:ascii="Courier New" w:hAnsi="Courier New" w:cs="Courier New"/>
    </w:rPr>
  </w:style>
  <w:style w:type="paragraph" w:customStyle="1" w:styleId="3a">
    <w:name w:val="Стиль3"/>
    <w:basedOn w:val="23"/>
    <w:rsid w:val="00E1087E"/>
    <w:pPr>
      <w:widowControl w:val="0"/>
      <w:tabs>
        <w:tab w:val="num" w:pos="1307"/>
      </w:tabs>
      <w:adjustRightInd w:val="0"/>
      <w:ind w:left="1080" w:firstLine="0"/>
      <w:textAlignment w:val="baseline"/>
    </w:pPr>
    <w:rPr>
      <w:sz w:val="24"/>
      <w:lang w:val="x-none" w:eastAsia="x-none"/>
    </w:rPr>
  </w:style>
  <w:style w:type="paragraph" w:customStyle="1" w:styleId="1f">
    <w:name w:val="1Тема"/>
    <w:basedOn w:val="a"/>
    <w:rsid w:val="00E1087E"/>
    <w:pPr>
      <w:spacing w:after="120"/>
    </w:pPr>
    <w:rPr>
      <w:rFonts w:ascii="Georgia" w:hAnsi="Georgia"/>
      <w:b/>
      <w:bCs/>
      <w:sz w:val="24"/>
      <w:szCs w:val="24"/>
    </w:rPr>
  </w:style>
  <w:style w:type="paragraph" w:customStyle="1" w:styleId="Style3">
    <w:name w:val="Style3"/>
    <w:basedOn w:val="a"/>
    <w:rsid w:val="00E1087E"/>
    <w:pPr>
      <w:widowControl w:val="0"/>
      <w:autoSpaceDE w:val="0"/>
      <w:autoSpaceDN w:val="0"/>
      <w:adjustRightInd w:val="0"/>
      <w:spacing w:line="374" w:lineRule="exact"/>
      <w:jc w:val="center"/>
    </w:pPr>
    <w:rPr>
      <w:sz w:val="24"/>
      <w:szCs w:val="24"/>
    </w:rPr>
  </w:style>
  <w:style w:type="character" w:customStyle="1" w:styleId="FontStyle25">
    <w:name w:val="Font Style25"/>
    <w:rsid w:val="00E1087E"/>
    <w:rPr>
      <w:rFonts w:ascii="Times New Roman" w:hAnsi="Times New Roman" w:cs="Times New Roman"/>
      <w:b/>
      <w:bCs/>
      <w:sz w:val="26"/>
      <w:szCs w:val="26"/>
    </w:rPr>
  </w:style>
  <w:style w:type="character" w:customStyle="1" w:styleId="FontStyle26">
    <w:name w:val="Font Style26"/>
    <w:rsid w:val="00E1087E"/>
    <w:rPr>
      <w:rFonts w:ascii="Times New Roman" w:hAnsi="Times New Roman" w:cs="Times New Roman"/>
      <w:sz w:val="26"/>
      <w:szCs w:val="26"/>
    </w:rPr>
  </w:style>
  <w:style w:type="character" w:customStyle="1" w:styleId="FontStyle30">
    <w:name w:val="Font Style30"/>
    <w:rsid w:val="00E1087E"/>
    <w:rPr>
      <w:rFonts w:ascii="Times New Roman" w:hAnsi="Times New Roman" w:cs="Times New Roman"/>
      <w:b/>
      <w:bCs/>
      <w:sz w:val="22"/>
      <w:szCs w:val="22"/>
    </w:rPr>
  </w:style>
  <w:style w:type="character" w:customStyle="1" w:styleId="FontStyle27">
    <w:name w:val="Font Style27"/>
    <w:rsid w:val="00E1087E"/>
    <w:rPr>
      <w:rFonts w:ascii="Times New Roman" w:hAnsi="Times New Roman" w:cs="Times New Roman"/>
      <w:sz w:val="24"/>
      <w:szCs w:val="24"/>
    </w:rPr>
  </w:style>
  <w:style w:type="paragraph" w:customStyle="1" w:styleId="Style20">
    <w:name w:val="Style20"/>
    <w:basedOn w:val="a"/>
    <w:rsid w:val="00E1087E"/>
    <w:pPr>
      <w:widowControl w:val="0"/>
      <w:autoSpaceDE w:val="0"/>
      <w:autoSpaceDN w:val="0"/>
      <w:adjustRightInd w:val="0"/>
      <w:spacing w:line="374" w:lineRule="exact"/>
    </w:pPr>
    <w:rPr>
      <w:sz w:val="24"/>
      <w:szCs w:val="24"/>
    </w:rPr>
  </w:style>
  <w:style w:type="character" w:customStyle="1" w:styleId="FontStyle28">
    <w:name w:val="Font Style28"/>
    <w:rsid w:val="00E1087E"/>
    <w:rPr>
      <w:rFonts w:ascii="Times New Roman" w:hAnsi="Times New Roman" w:cs="Times New Roman"/>
      <w:sz w:val="26"/>
      <w:szCs w:val="26"/>
    </w:rPr>
  </w:style>
  <w:style w:type="character" w:customStyle="1" w:styleId="FontStyle29">
    <w:name w:val="Font Style29"/>
    <w:rsid w:val="00E1087E"/>
    <w:rPr>
      <w:rFonts w:ascii="Times New Roman" w:hAnsi="Times New Roman" w:cs="Times New Roman"/>
      <w:b/>
      <w:bCs/>
      <w:sz w:val="24"/>
      <w:szCs w:val="24"/>
    </w:rPr>
  </w:style>
  <w:style w:type="character" w:customStyle="1" w:styleId="FontStyle35">
    <w:name w:val="Font Style35"/>
    <w:rsid w:val="00E1087E"/>
    <w:rPr>
      <w:rFonts w:ascii="Times New Roman" w:hAnsi="Times New Roman" w:cs="Times New Roman"/>
      <w:b/>
      <w:bCs/>
      <w:sz w:val="18"/>
      <w:szCs w:val="18"/>
    </w:rPr>
  </w:style>
  <w:style w:type="character" w:customStyle="1" w:styleId="FontStyle31">
    <w:name w:val="Font Style31"/>
    <w:rsid w:val="00E1087E"/>
    <w:rPr>
      <w:rFonts w:ascii="Times New Roman" w:hAnsi="Times New Roman" w:cs="Times New Roman"/>
      <w:sz w:val="8"/>
      <w:szCs w:val="8"/>
    </w:rPr>
  </w:style>
  <w:style w:type="paragraph" w:customStyle="1" w:styleId="xl116">
    <w:name w:val="xl116"/>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7">
    <w:name w:val="xl117"/>
    <w:basedOn w:val="a"/>
    <w:rsid w:val="00E1087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8">
    <w:name w:val="xl118"/>
    <w:basedOn w:val="a"/>
    <w:rsid w:val="00E1087E"/>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a"/>
    <w:rsid w:val="00E1087E"/>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E1087E"/>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1">
    <w:name w:val="xl121"/>
    <w:basedOn w:val="a"/>
    <w:rsid w:val="00E1087E"/>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E1087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a"/>
    <w:rsid w:val="00E1087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4">
    <w:name w:val="xl124"/>
    <w:basedOn w:val="a"/>
    <w:rsid w:val="00E1087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a"/>
    <w:rsid w:val="00E1087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6">
    <w:name w:val="xl126"/>
    <w:basedOn w:val="a"/>
    <w:rsid w:val="00E1087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
    <w:rsid w:val="00E1087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
    <w:rsid w:val="00E108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9">
    <w:name w:val="xl129"/>
    <w:basedOn w:val="a"/>
    <w:rsid w:val="00E108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a"/>
    <w:rsid w:val="00E1087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a"/>
    <w:rsid w:val="00E1087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2">
    <w:name w:val="xl132"/>
    <w:basedOn w:val="a"/>
    <w:rsid w:val="00E108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3">
    <w:name w:val="xl133"/>
    <w:basedOn w:val="a"/>
    <w:rsid w:val="00E1087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4">
    <w:name w:val="xl134"/>
    <w:basedOn w:val="a"/>
    <w:rsid w:val="00E1087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E108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6">
    <w:name w:val="xl136"/>
    <w:basedOn w:val="a"/>
    <w:rsid w:val="00E1087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7">
    <w:name w:val="xl137"/>
    <w:basedOn w:val="a"/>
    <w:rsid w:val="00E1087E"/>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8">
    <w:name w:val="xl138"/>
    <w:basedOn w:val="a"/>
    <w:rsid w:val="00E1087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9">
    <w:name w:val="xl139"/>
    <w:basedOn w:val="a"/>
    <w:rsid w:val="00E1087E"/>
    <w:pPr>
      <w:spacing w:before="100" w:beforeAutospacing="1" w:after="100" w:afterAutospacing="1"/>
      <w:jc w:val="center"/>
      <w:textAlignment w:val="center"/>
    </w:pPr>
    <w:rPr>
      <w:sz w:val="24"/>
      <w:szCs w:val="24"/>
    </w:rPr>
  </w:style>
  <w:style w:type="paragraph" w:customStyle="1" w:styleId="xl140">
    <w:name w:val="xl140"/>
    <w:basedOn w:val="a"/>
    <w:rsid w:val="00E1087E"/>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41">
    <w:name w:val="xl141"/>
    <w:basedOn w:val="a"/>
    <w:rsid w:val="00E1087E"/>
    <w:pPr>
      <w:pBdr>
        <w:top w:val="single" w:sz="4" w:space="0" w:color="auto"/>
        <w:bottom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42">
    <w:name w:val="xl142"/>
    <w:basedOn w:val="a"/>
    <w:rsid w:val="00E1087E"/>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43">
    <w:name w:val="xl143"/>
    <w:basedOn w:val="a"/>
    <w:rsid w:val="00E1087E"/>
    <w:pPr>
      <w:pBdr>
        <w:top w:val="single" w:sz="4" w:space="0" w:color="auto"/>
        <w:bottom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44">
    <w:name w:val="xl144"/>
    <w:basedOn w:val="a"/>
    <w:rsid w:val="00E1087E"/>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character" w:customStyle="1" w:styleId="paragraph">
    <w:name w:val="paragraph"/>
    <w:rsid w:val="00E1087E"/>
    <w:rPr>
      <w:rFonts w:cs="Times New Roman"/>
    </w:rPr>
  </w:style>
  <w:style w:type="character" w:customStyle="1" w:styleId="afffffff2">
    <w:name w:val="Основной шрифт"/>
    <w:rsid w:val="00E1087E"/>
  </w:style>
  <w:style w:type="paragraph" w:customStyle="1" w:styleId="ed">
    <w:name w:val="дeсновdой те"/>
    <w:basedOn w:val="a"/>
    <w:rsid w:val="00E1087E"/>
    <w:pPr>
      <w:widowControl w:val="0"/>
      <w:tabs>
        <w:tab w:val="left" w:pos="0"/>
      </w:tabs>
      <w:ind w:right="283"/>
      <w:jc w:val="both"/>
    </w:pPr>
    <w:rPr>
      <w:snapToGrid w:val="0"/>
      <w:sz w:val="28"/>
    </w:rPr>
  </w:style>
  <w:style w:type="paragraph" w:customStyle="1" w:styleId="afffffff3">
    <w:name w:val="Табличный"/>
    <w:basedOn w:val="a"/>
    <w:rsid w:val="00E1087E"/>
    <w:pPr>
      <w:widowControl w:val="0"/>
      <w:jc w:val="center"/>
    </w:pPr>
    <w:rPr>
      <w:snapToGrid w:val="0"/>
      <w:sz w:val="26"/>
    </w:rPr>
  </w:style>
  <w:style w:type="character" w:customStyle="1" w:styleId="HTMLMarkup">
    <w:name w:val="HTML Markup"/>
    <w:rsid w:val="00E1087E"/>
    <w:rPr>
      <w:vanish/>
      <w:color w:val="FF0000"/>
    </w:rPr>
  </w:style>
  <w:style w:type="paragraph" w:customStyle="1" w:styleId="Blockquote">
    <w:name w:val="Blockquote"/>
    <w:basedOn w:val="a"/>
    <w:rsid w:val="00E1087E"/>
    <w:pPr>
      <w:widowControl w:val="0"/>
      <w:spacing w:before="100" w:after="100"/>
      <w:ind w:left="360" w:right="360"/>
      <w:jc w:val="both"/>
    </w:pPr>
    <w:rPr>
      <w:snapToGrid w:val="0"/>
      <w:sz w:val="24"/>
    </w:rPr>
  </w:style>
  <w:style w:type="paragraph" w:customStyle="1" w:styleId="1f0">
    <w:name w:val="Знак Знак Знак1 Знак"/>
    <w:basedOn w:val="a"/>
    <w:autoRedefine/>
    <w:rsid w:val="00E1087E"/>
    <w:pPr>
      <w:spacing w:after="160" w:line="240" w:lineRule="exact"/>
    </w:pPr>
    <w:rPr>
      <w:rFonts w:eastAsia="SimSun"/>
      <w:b/>
      <w:sz w:val="28"/>
      <w:szCs w:val="24"/>
      <w:lang w:val="en-US" w:eastAsia="en-US"/>
    </w:rPr>
  </w:style>
  <w:style w:type="character" w:customStyle="1" w:styleId="text">
    <w:name w:val="text"/>
    <w:rsid w:val="00E1087E"/>
  </w:style>
  <w:style w:type="character" w:customStyle="1" w:styleId="220">
    <w:name w:val="Знак Знак22"/>
    <w:locked/>
    <w:rsid w:val="00E1087E"/>
    <w:rPr>
      <w:rFonts w:ascii="AG Souvenir" w:hAnsi="AG Souvenir"/>
      <w:b/>
      <w:spacing w:val="38"/>
      <w:sz w:val="28"/>
      <w:lang w:val="ru-RU" w:eastAsia="ru-RU" w:bidi="ar-SA"/>
    </w:rPr>
  </w:style>
  <w:style w:type="character" w:customStyle="1" w:styleId="213">
    <w:name w:val="Знак Знак21"/>
    <w:locked/>
    <w:rsid w:val="00E1087E"/>
    <w:rPr>
      <w:sz w:val="28"/>
      <w:lang w:val="ru-RU" w:eastAsia="ru-RU" w:bidi="ar-SA"/>
    </w:rPr>
  </w:style>
  <w:style w:type="character" w:customStyle="1" w:styleId="202">
    <w:name w:val="Знак Знак20"/>
    <w:locked/>
    <w:rsid w:val="00E1087E"/>
    <w:rPr>
      <w:rFonts w:ascii="Calibri" w:hAnsi="Calibri" w:cs="Calibri"/>
      <w:b/>
      <w:bCs/>
      <w:sz w:val="26"/>
      <w:szCs w:val="26"/>
      <w:lang w:val="ru-RU" w:eastAsia="ru-RU" w:bidi="ar-SA"/>
    </w:rPr>
  </w:style>
  <w:style w:type="character" w:customStyle="1" w:styleId="192">
    <w:name w:val="Знак Знак19"/>
    <w:locked/>
    <w:rsid w:val="00E1087E"/>
    <w:rPr>
      <w:sz w:val="24"/>
      <w:lang w:val="ru-RU" w:eastAsia="ru-RU" w:bidi="ar-SA"/>
    </w:rPr>
  </w:style>
  <w:style w:type="character" w:customStyle="1" w:styleId="182">
    <w:name w:val="Знак Знак18"/>
    <w:locked/>
    <w:rsid w:val="00E1087E"/>
    <w:rPr>
      <w:sz w:val="24"/>
      <w:lang w:val="ru-RU" w:eastAsia="ru-RU" w:bidi="ar-SA"/>
    </w:rPr>
  </w:style>
  <w:style w:type="character" w:customStyle="1" w:styleId="170">
    <w:name w:val="Знак Знак17"/>
    <w:locked/>
    <w:rsid w:val="00E1087E"/>
    <w:rPr>
      <w:sz w:val="24"/>
      <w:lang w:val="ru-RU" w:eastAsia="ru-RU" w:bidi="ar-SA"/>
    </w:rPr>
  </w:style>
  <w:style w:type="character" w:customStyle="1" w:styleId="160">
    <w:name w:val="Знак Знак16"/>
    <w:locked/>
    <w:rsid w:val="00E1087E"/>
    <w:rPr>
      <w:sz w:val="24"/>
      <w:lang w:val="ru-RU" w:eastAsia="ru-RU" w:bidi="ar-SA"/>
    </w:rPr>
  </w:style>
  <w:style w:type="character" w:customStyle="1" w:styleId="150">
    <w:name w:val="Знак Знак15"/>
    <w:locked/>
    <w:rsid w:val="00E1087E"/>
    <w:rPr>
      <w:b/>
      <w:sz w:val="24"/>
      <w:lang w:val="ru-RU" w:eastAsia="ru-RU" w:bidi="ar-SA"/>
    </w:rPr>
  </w:style>
  <w:style w:type="character" w:customStyle="1" w:styleId="140">
    <w:name w:val="Знак Знак14"/>
    <w:locked/>
    <w:rsid w:val="00E1087E"/>
    <w:rPr>
      <w:sz w:val="24"/>
      <w:lang w:val="ru-RU" w:eastAsia="ru-RU" w:bidi="ar-SA"/>
    </w:rPr>
  </w:style>
  <w:style w:type="character" w:customStyle="1" w:styleId="132">
    <w:name w:val="Знак Знак13"/>
    <w:locked/>
    <w:rsid w:val="00E1087E"/>
    <w:rPr>
      <w:sz w:val="28"/>
      <w:lang w:val="ru-RU" w:eastAsia="ru-RU" w:bidi="ar-SA"/>
    </w:rPr>
  </w:style>
  <w:style w:type="character" w:customStyle="1" w:styleId="112">
    <w:name w:val="Знак Знак11"/>
    <w:locked/>
    <w:rsid w:val="00E1087E"/>
    <w:rPr>
      <w:lang w:val="ru-RU" w:eastAsia="ru-RU" w:bidi="ar-SA"/>
    </w:rPr>
  </w:style>
  <w:style w:type="character" w:customStyle="1" w:styleId="103">
    <w:name w:val="Знак Знак10"/>
    <w:locked/>
    <w:rsid w:val="00E1087E"/>
    <w:rPr>
      <w:lang w:val="ru-RU" w:eastAsia="ru-RU" w:bidi="ar-SA"/>
    </w:rPr>
  </w:style>
  <w:style w:type="character" w:customStyle="1" w:styleId="2e">
    <w:name w:val="Знак Знак2"/>
    <w:locked/>
    <w:rsid w:val="00E1087E"/>
    <w:rPr>
      <w:b/>
      <w:snapToGrid w:val="0"/>
      <w:sz w:val="28"/>
      <w:lang w:val="ru-RU" w:eastAsia="ru-RU" w:bidi="ar-SA"/>
    </w:rPr>
  </w:style>
  <w:style w:type="character" w:customStyle="1" w:styleId="73">
    <w:name w:val="Знак Знак7"/>
    <w:locked/>
    <w:rsid w:val="00E1087E"/>
    <w:rPr>
      <w:sz w:val="16"/>
      <w:szCs w:val="16"/>
      <w:lang w:val="ru-RU" w:eastAsia="ru-RU" w:bidi="ar-SA"/>
    </w:rPr>
  </w:style>
  <w:style w:type="character" w:customStyle="1" w:styleId="59">
    <w:name w:val="Знак Знак5"/>
    <w:locked/>
    <w:rsid w:val="00E1087E"/>
    <w:rPr>
      <w:rFonts w:ascii="Cambria" w:eastAsia="Calibri" w:hAnsi="Cambria" w:cs="Cambria"/>
      <w:b/>
      <w:bCs/>
      <w:sz w:val="24"/>
      <w:szCs w:val="24"/>
      <w:lang w:val="ru-RU" w:eastAsia="en-US" w:bidi="ar-SA"/>
    </w:rPr>
  </w:style>
  <w:style w:type="character" w:customStyle="1" w:styleId="93">
    <w:name w:val="Знак Знак9"/>
    <w:locked/>
    <w:rsid w:val="00E1087E"/>
    <w:rPr>
      <w:rFonts w:ascii="Tahoma" w:hAnsi="Tahoma" w:cs="Tahoma"/>
      <w:sz w:val="16"/>
      <w:szCs w:val="16"/>
      <w:lang w:val="ru-RU" w:eastAsia="ru-RU" w:bidi="ar-SA"/>
    </w:rPr>
  </w:style>
  <w:style w:type="paragraph" w:customStyle="1" w:styleId="afffffff4">
    <w:name w:val="Знак Знак Знак Знак Знак Знак Знак Знак Знак Знак"/>
    <w:basedOn w:val="a"/>
    <w:rsid w:val="00E1087E"/>
    <w:pPr>
      <w:spacing w:before="100" w:beforeAutospacing="1" w:after="100" w:afterAutospacing="1"/>
    </w:pPr>
    <w:rPr>
      <w:rFonts w:ascii="Tahoma" w:hAnsi="Tahoma"/>
      <w:lang w:val="en-US" w:eastAsia="en-US"/>
    </w:rPr>
  </w:style>
  <w:style w:type="paragraph" w:customStyle="1" w:styleId="-31cxspmiddle">
    <w:name w:val="-31cxspmiddle"/>
    <w:basedOn w:val="a"/>
    <w:rsid w:val="00E1087E"/>
    <w:pPr>
      <w:spacing w:before="100" w:beforeAutospacing="1" w:after="100" w:afterAutospacing="1"/>
    </w:pPr>
    <w:rPr>
      <w:sz w:val="24"/>
      <w:szCs w:val="24"/>
    </w:rPr>
  </w:style>
  <w:style w:type="paragraph" w:customStyle="1" w:styleId="-31cxsplast">
    <w:name w:val="-31cxsplast"/>
    <w:basedOn w:val="a"/>
    <w:rsid w:val="00E1087E"/>
    <w:pPr>
      <w:spacing w:before="100" w:beforeAutospacing="1" w:after="100" w:afterAutospacing="1"/>
    </w:pPr>
    <w:rPr>
      <w:sz w:val="24"/>
      <w:szCs w:val="24"/>
    </w:rPr>
  </w:style>
  <w:style w:type="paragraph" w:customStyle="1" w:styleId="Web">
    <w:name w:val="Обычный (Web)"/>
    <w:basedOn w:val="a"/>
    <w:rsid w:val="00E1087E"/>
    <w:pPr>
      <w:spacing w:before="100" w:after="100"/>
      <w:jc w:val="both"/>
    </w:pPr>
    <w:rPr>
      <w:sz w:val="24"/>
      <w:szCs w:val="24"/>
    </w:rPr>
  </w:style>
  <w:style w:type="paragraph" w:customStyle="1" w:styleId="ListParagraph1">
    <w:name w:val="List Paragraph1"/>
    <w:basedOn w:val="a"/>
    <w:rsid w:val="00E1087E"/>
    <w:pPr>
      <w:ind w:left="720"/>
      <w:jc w:val="both"/>
    </w:pPr>
    <w:rPr>
      <w:rFonts w:ascii="Arial" w:hAnsi="Arial" w:cs="Arial"/>
      <w:sz w:val="28"/>
      <w:szCs w:val="28"/>
    </w:rPr>
  </w:style>
  <w:style w:type="paragraph" w:customStyle="1" w:styleId="msonormalcxspmiddle">
    <w:name w:val="msonormalcxspmiddle"/>
    <w:basedOn w:val="a"/>
    <w:rsid w:val="00E1087E"/>
    <w:pPr>
      <w:spacing w:before="100" w:beforeAutospacing="1" w:after="100" w:afterAutospacing="1"/>
    </w:pPr>
    <w:rPr>
      <w:sz w:val="24"/>
      <w:szCs w:val="24"/>
    </w:rPr>
  </w:style>
  <w:style w:type="character" w:styleId="afffffff5">
    <w:name w:val="line number"/>
    <w:unhideWhenUsed/>
    <w:rsid w:val="00E1087E"/>
  </w:style>
  <w:style w:type="numbering" w:customStyle="1" w:styleId="1f1">
    <w:name w:val="Нет списка1"/>
    <w:next w:val="a2"/>
    <w:semiHidden/>
    <w:rsid w:val="0009365C"/>
  </w:style>
  <w:style w:type="paragraph" w:customStyle="1" w:styleId="head4">
    <w:name w:val="head4"/>
    <w:basedOn w:val="a"/>
    <w:rsid w:val="0009365C"/>
    <w:pPr>
      <w:spacing w:before="170" w:after="284"/>
      <w:jc w:val="center"/>
    </w:pPr>
    <w:rPr>
      <w:rFonts w:ascii="Arial" w:hAnsi="Arial" w:cs="Arial"/>
      <w:sz w:val="22"/>
      <w:szCs w:val="22"/>
    </w:rPr>
  </w:style>
  <w:style w:type="paragraph" w:customStyle="1" w:styleId="p1">
    <w:name w:val="p1"/>
    <w:basedOn w:val="a"/>
    <w:rsid w:val="0009365C"/>
    <w:pPr>
      <w:spacing w:after="227"/>
    </w:pPr>
    <w:rPr>
      <w:rFonts w:ascii="Arial" w:hAnsi="Arial" w:cs="Arial"/>
    </w:rPr>
  </w:style>
  <w:style w:type="paragraph" w:customStyle="1" w:styleId="head2">
    <w:name w:val="head2"/>
    <w:basedOn w:val="a"/>
    <w:rsid w:val="0009365C"/>
    <w:pPr>
      <w:spacing w:before="113"/>
      <w:jc w:val="center"/>
    </w:pPr>
  </w:style>
  <w:style w:type="paragraph" w:customStyle="1" w:styleId="subheader">
    <w:name w:val="subheader"/>
    <w:basedOn w:val="a"/>
    <w:rsid w:val="0009365C"/>
    <w:pPr>
      <w:suppressAutoHyphens/>
      <w:spacing w:before="150" w:after="75"/>
    </w:pPr>
    <w:rPr>
      <w:rFonts w:ascii="Arial" w:hAnsi="Arial" w:cs="Arial"/>
      <w:b/>
      <w:bCs/>
      <w:color w:val="000000"/>
      <w:sz w:val="18"/>
      <w:szCs w:val="18"/>
      <w:lang w:eastAsia="ar-SA"/>
    </w:rPr>
  </w:style>
  <w:style w:type="paragraph" w:customStyle="1" w:styleId="141">
    <w:name w:val="Обычный+14"/>
    <w:basedOn w:val="a"/>
    <w:rsid w:val="0009365C"/>
    <w:pPr>
      <w:spacing w:after="200"/>
      <w:ind w:firstLine="709"/>
      <w:jc w:val="both"/>
    </w:pPr>
    <w:rPr>
      <w:rFonts w:eastAsia="Calibri"/>
      <w:sz w:val="28"/>
      <w:szCs w:val="28"/>
      <w:lang w:eastAsia="en-US"/>
    </w:rPr>
  </w:style>
  <w:style w:type="paragraph" w:customStyle="1" w:styleId="142">
    <w:name w:val="Обычный+14 пт."/>
    <w:basedOn w:val="141"/>
    <w:rsid w:val="0009365C"/>
    <w:pPr>
      <w:keepLines/>
    </w:pPr>
  </w:style>
  <w:style w:type="character" w:customStyle="1" w:styleId="2f">
    <w:name w:val="Основной текст (2)_"/>
    <w:link w:val="2f0"/>
    <w:rsid w:val="0009365C"/>
    <w:rPr>
      <w:spacing w:val="1"/>
      <w:sz w:val="14"/>
      <w:szCs w:val="14"/>
      <w:shd w:val="clear" w:color="auto" w:fill="FFFFFF"/>
    </w:rPr>
  </w:style>
  <w:style w:type="paragraph" w:customStyle="1" w:styleId="2f0">
    <w:name w:val="Основной текст (2)"/>
    <w:basedOn w:val="a"/>
    <w:link w:val="2f"/>
    <w:rsid w:val="0009365C"/>
    <w:pPr>
      <w:widowControl w:val="0"/>
      <w:shd w:val="clear" w:color="auto" w:fill="FFFFFF"/>
      <w:spacing w:after="240" w:line="178" w:lineRule="exact"/>
      <w:jc w:val="both"/>
    </w:pPr>
    <w:rPr>
      <w:spacing w:val="1"/>
      <w:sz w:val="14"/>
      <w:szCs w:val="14"/>
    </w:rPr>
  </w:style>
  <w:style w:type="character" w:customStyle="1" w:styleId="apple-converted-space">
    <w:name w:val="apple-converted-space"/>
    <w:rsid w:val="0009365C"/>
  </w:style>
  <w:style w:type="paragraph" w:customStyle="1" w:styleId="1f2">
    <w:name w:val="Обычный1"/>
    <w:basedOn w:val="a"/>
    <w:link w:val="1f3"/>
    <w:rsid w:val="0009365C"/>
    <w:rPr>
      <w:sz w:val="24"/>
      <w:szCs w:val="24"/>
    </w:rPr>
  </w:style>
  <w:style w:type="character" w:customStyle="1" w:styleId="afffffff6">
    <w:name w:val="Основной текст_"/>
    <w:link w:val="1f4"/>
    <w:rsid w:val="00D00D73"/>
    <w:rPr>
      <w:sz w:val="17"/>
      <w:szCs w:val="17"/>
      <w:shd w:val="clear" w:color="auto" w:fill="FFFFFF"/>
    </w:rPr>
  </w:style>
  <w:style w:type="paragraph" w:customStyle="1" w:styleId="1f4">
    <w:name w:val="Основной текст1"/>
    <w:basedOn w:val="a"/>
    <w:link w:val="afffffff6"/>
    <w:rsid w:val="00D00D73"/>
    <w:pPr>
      <w:widowControl w:val="0"/>
      <w:shd w:val="clear" w:color="auto" w:fill="FFFFFF"/>
      <w:spacing w:before="180" w:after="420" w:line="0" w:lineRule="atLeast"/>
      <w:jc w:val="center"/>
    </w:pPr>
    <w:rPr>
      <w:sz w:val="17"/>
      <w:szCs w:val="17"/>
    </w:rPr>
  </w:style>
  <w:style w:type="paragraph" w:customStyle="1" w:styleId="1f5">
    <w:name w:val="Знак1 Знак Знак Знак"/>
    <w:basedOn w:val="a"/>
    <w:rsid w:val="005A13F5"/>
    <w:pPr>
      <w:spacing w:before="100" w:beforeAutospacing="1" w:after="100" w:afterAutospacing="1"/>
    </w:pPr>
    <w:rPr>
      <w:rFonts w:ascii="Tahoma" w:hAnsi="Tahoma"/>
      <w:lang w:val="en-US" w:eastAsia="en-US"/>
    </w:rPr>
  </w:style>
  <w:style w:type="character" w:customStyle="1" w:styleId="214">
    <w:name w:val="Основной текст с отступом 2 Знак1"/>
    <w:rsid w:val="005A13F5"/>
    <w:rPr>
      <w:sz w:val="22"/>
    </w:rPr>
  </w:style>
  <w:style w:type="table" w:customStyle="1" w:styleId="1f6">
    <w:name w:val="Сетка таблицы1"/>
    <w:uiPriority w:val="99"/>
    <w:rsid w:val="005A13F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uiPriority w:val="99"/>
    <w:rsid w:val="005A13F5"/>
    <w:pPr>
      <w:ind w:firstLine="709"/>
      <w:jc w:val="both"/>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Без интервала1"/>
    <w:rsid w:val="00274A50"/>
    <w:pPr>
      <w:suppressAutoHyphens/>
    </w:pPr>
    <w:rPr>
      <w:rFonts w:ascii="Calibri" w:hAnsi="Calibri" w:cs="Calibri"/>
      <w:sz w:val="22"/>
      <w:szCs w:val="22"/>
      <w:lang w:eastAsia="zh-CN"/>
    </w:rPr>
  </w:style>
  <w:style w:type="character" w:customStyle="1" w:styleId="1f8">
    <w:name w:val="Основной текст Знак1"/>
    <w:rsid w:val="00952AF1"/>
    <w:rPr>
      <w:rFonts w:ascii="Times New Roman" w:hAnsi="Times New Roman" w:cs="Times New Roman" w:hint="default"/>
      <w:strike w:val="0"/>
      <w:dstrike w:val="0"/>
      <w:sz w:val="25"/>
      <w:szCs w:val="25"/>
      <w:u w:val="none"/>
      <w:effect w:val="none"/>
    </w:rPr>
  </w:style>
  <w:style w:type="paragraph" w:customStyle="1" w:styleId="3b">
    <w:name w:val="Основной текст3"/>
    <w:basedOn w:val="a"/>
    <w:rsid w:val="0044540E"/>
    <w:pPr>
      <w:widowControl w:val="0"/>
      <w:shd w:val="clear" w:color="auto" w:fill="FFFFFF"/>
      <w:spacing w:after="780" w:line="0" w:lineRule="atLeast"/>
    </w:pPr>
    <w:rPr>
      <w:sz w:val="26"/>
      <w:szCs w:val="26"/>
    </w:rPr>
  </w:style>
  <w:style w:type="character" w:customStyle="1" w:styleId="FootnoteTextChar">
    <w:name w:val="Footnote Text Char"/>
    <w:locked/>
    <w:rsid w:val="0044540E"/>
    <w:rPr>
      <w:rFonts w:ascii="Times New Roman" w:hAnsi="Times New Roman" w:cs="Times New Roman" w:hint="default"/>
      <w:sz w:val="20"/>
      <w:szCs w:val="20"/>
    </w:rPr>
  </w:style>
  <w:style w:type="character" w:customStyle="1" w:styleId="FontStyle22">
    <w:name w:val="Font Style22"/>
    <w:rsid w:val="0044540E"/>
    <w:rPr>
      <w:rFonts w:ascii="Times New Roman" w:hAnsi="Times New Roman" w:cs="Times New Roman" w:hint="default"/>
      <w:sz w:val="26"/>
      <w:szCs w:val="26"/>
    </w:rPr>
  </w:style>
  <w:style w:type="character" w:customStyle="1" w:styleId="64">
    <w:name w:val="Основной шрифт абзаца6"/>
    <w:rsid w:val="004D5D1A"/>
  </w:style>
  <w:style w:type="character" w:customStyle="1" w:styleId="WW-Absatz-Standardschriftart1111">
    <w:name w:val="WW-Absatz-Standardschriftart1111"/>
    <w:rsid w:val="004D5D1A"/>
  </w:style>
  <w:style w:type="character" w:customStyle="1" w:styleId="1f9">
    <w:name w:val="Знак примечания1"/>
    <w:rsid w:val="004D5D1A"/>
    <w:rPr>
      <w:sz w:val="16"/>
      <w:szCs w:val="16"/>
    </w:rPr>
  </w:style>
  <w:style w:type="paragraph" w:customStyle="1" w:styleId="65">
    <w:name w:val="Название6"/>
    <w:basedOn w:val="a"/>
    <w:rsid w:val="004D5D1A"/>
    <w:pPr>
      <w:suppressLineNumbers/>
      <w:suppressAutoHyphens/>
      <w:spacing w:before="120" w:after="120"/>
    </w:pPr>
    <w:rPr>
      <w:rFonts w:ascii="Arial" w:hAnsi="Arial" w:cs="Mangal"/>
      <w:i/>
      <w:iCs/>
      <w:szCs w:val="24"/>
      <w:lang w:eastAsia="ar-SA"/>
    </w:rPr>
  </w:style>
  <w:style w:type="paragraph" w:customStyle="1" w:styleId="66">
    <w:name w:val="Указатель6"/>
    <w:basedOn w:val="a"/>
    <w:rsid w:val="004D5D1A"/>
    <w:pPr>
      <w:suppressLineNumbers/>
      <w:suppressAutoHyphens/>
    </w:pPr>
    <w:rPr>
      <w:rFonts w:ascii="Arial" w:hAnsi="Arial" w:cs="Mangal"/>
      <w:lang w:eastAsia="ar-SA"/>
    </w:rPr>
  </w:style>
  <w:style w:type="paragraph" w:customStyle="1" w:styleId="1fa">
    <w:name w:val="Текст примечания1"/>
    <w:basedOn w:val="a"/>
    <w:rsid w:val="004D5D1A"/>
    <w:pPr>
      <w:suppressAutoHyphens/>
    </w:pPr>
    <w:rPr>
      <w:lang w:eastAsia="ar-SA"/>
    </w:rPr>
  </w:style>
  <w:style w:type="character" w:customStyle="1" w:styleId="1fb">
    <w:name w:val="Текст примечания Знак1"/>
    <w:uiPriority w:val="99"/>
    <w:semiHidden/>
    <w:rsid w:val="004D5D1A"/>
    <w:rPr>
      <w:lang w:eastAsia="ar-SA"/>
    </w:rPr>
  </w:style>
  <w:style w:type="numbering" w:customStyle="1" w:styleId="113">
    <w:name w:val="Нет списка11"/>
    <w:next w:val="a2"/>
    <w:uiPriority w:val="99"/>
    <w:semiHidden/>
    <w:unhideWhenUsed/>
    <w:rsid w:val="004D5D1A"/>
  </w:style>
  <w:style w:type="character" w:customStyle="1" w:styleId="1fc">
    <w:name w:val="Тема примечания Знак1"/>
    <w:rsid w:val="004D5D1A"/>
    <w:rPr>
      <w:b/>
      <w:bCs/>
      <w:lang w:eastAsia="ar-SA"/>
    </w:rPr>
  </w:style>
  <w:style w:type="table" w:customStyle="1" w:styleId="114">
    <w:name w:val="Сетка таблицы11"/>
    <w:basedOn w:val="a1"/>
    <w:next w:val="ac"/>
    <w:uiPriority w:val="59"/>
    <w:rsid w:val="004D5D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2"/>
    <w:uiPriority w:val="99"/>
    <w:semiHidden/>
    <w:unhideWhenUsed/>
    <w:rsid w:val="004D5D1A"/>
  </w:style>
  <w:style w:type="paragraph" w:customStyle="1" w:styleId="1fd">
    <w:name w:val="Без интервала1"/>
    <w:rsid w:val="008B39B2"/>
    <w:pPr>
      <w:suppressAutoHyphens/>
    </w:pPr>
    <w:rPr>
      <w:rFonts w:ascii="Calibri" w:hAnsi="Calibri" w:cs="Calibri"/>
      <w:sz w:val="22"/>
      <w:szCs w:val="22"/>
      <w:lang w:eastAsia="zh-CN"/>
    </w:rPr>
  </w:style>
  <w:style w:type="character" w:customStyle="1" w:styleId="WW8Num2z1">
    <w:name w:val="WW8Num2z1"/>
    <w:rsid w:val="008B39B2"/>
    <w:rPr>
      <w:rFonts w:ascii="Courier New" w:hAnsi="Courier New"/>
      <w:sz w:val="20"/>
    </w:rPr>
  </w:style>
  <w:style w:type="character" w:customStyle="1" w:styleId="WW8Num2z2">
    <w:name w:val="WW8Num2z2"/>
    <w:rsid w:val="008B39B2"/>
    <w:rPr>
      <w:rFonts w:ascii="Wingdings" w:hAnsi="Wingdings"/>
      <w:sz w:val="20"/>
    </w:rPr>
  </w:style>
  <w:style w:type="character" w:customStyle="1" w:styleId="WW8Num9z1">
    <w:name w:val="WW8Num9z1"/>
    <w:rsid w:val="008B39B2"/>
    <w:rPr>
      <w:rFonts w:ascii="Times New Roman" w:eastAsia="Times New Roman" w:hAnsi="Times New Roman"/>
    </w:rPr>
  </w:style>
  <w:style w:type="character" w:customStyle="1" w:styleId="WW8Num9z2">
    <w:name w:val="WW8Num9z2"/>
    <w:rsid w:val="008B39B2"/>
    <w:rPr>
      <w:rFonts w:ascii="Symbol" w:hAnsi="Symbol"/>
      <w:color w:val="auto"/>
    </w:rPr>
  </w:style>
  <w:style w:type="character" w:customStyle="1" w:styleId="WW8Num11z0">
    <w:name w:val="WW8Num11z0"/>
    <w:rsid w:val="008B39B2"/>
    <w:rPr>
      <w:rFonts w:ascii="Times New Roman" w:eastAsia="Times New Roman" w:hAnsi="Times New Roman"/>
    </w:rPr>
  </w:style>
  <w:style w:type="character" w:customStyle="1" w:styleId="WW8Num11z1">
    <w:name w:val="WW8Num11z1"/>
    <w:rsid w:val="008B39B2"/>
    <w:rPr>
      <w:rFonts w:ascii="Courier New" w:hAnsi="Courier New" w:cs="Courier New"/>
    </w:rPr>
  </w:style>
  <w:style w:type="character" w:customStyle="1" w:styleId="WW8Num11z2">
    <w:name w:val="WW8Num11z2"/>
    <w:rsid w:val="008B39B2"/>
    <w:rPr>
      <w:rFonts w:ascii="Wingdings" w:hAnsi="Wingdings"/>
    </w:rPr>
  </w:style>
  <w:style w:type="character" w:customStyle="1" w:styleId="WW8Num11z3">
    <w:name w:val="WW8Num11z3"/>
    <w:rsid w:val="008B39B2"/>
    <w:rPr>
      <w:rFonts w:ascii="Symbol" w:hAnsi="Symbol"/>
    </w:rPr>
  </w:style>
  <w:style w:type="character" w:customStyle="1" w:styleId="WW8Num17z0">
    <w:name w:val="WW8Num17z0"/>
    <w:rsid w:val="008B39B2"/>
    <w:rPr>
      <w:rFonts w:ascii="Symbol" w:hAnsi="Symbol"/>
    </w:rPr>
  </w:style>
  <w:style w:type="character" w:customStyle="1" w:styleId="WW8Num17z1">
    <w:name w:val="WW8Num17z1"/>
    <w:rsid w:val="008B39B2"/>
    <w:rPr>
      <w:rFonts w:ascii="Courier New" w:hAnsi="Courier New" w:cs="Courier New"/>
    </w:rPr>
  </w:style>
  <w:style w:type="character" w:customStyle="1" w:styleId="WW8Num17z2">
    <w:name w:val="WW8Num17z2"/>
    <w:rsid w:val="008B39B2"/>
    <w:rPr>
      <w:rFonts w:ascii="Wingdings" w:hAnsi="Wingdings"/>
    </w:rPr>
  </w:style>
  <w:style w:type="character" w:customStyle="1" w:styleId="WW8Num18z0">
    <w:name w:val="WW8Num18z0"/>
    <w:rsid w:val="008B39B2"/>
    <w:rPr>
      <w:rFonts w:ascii="Symbol" w:hAnsi="Symbol"/>
      <w:color w:val="auto"/>
    </w:rPr>
  </w:style>
  <w:style w:type="character" w:customStyle="1" w:styleId="WW8Num20z0">
    <w:name w:val="WW8Num20z0"/>
    <w:rsid w:val="008B39B2"/>
    <w:rPr>
      <w:rFonts w:ascii="Times New Roman" w:eastAsia="Times New Roman" w:hAnsi="Times New Roman" w:cs="Times New Roman"/>
    </w:rPr>
  </w:style>
  <w:style w:type="character" w:customStyle="1" w:styleId="WW8Num20z1">
    <w:name w:val="WW8Num20z1"/>
    <w:rsid w:val="008B39B2"/>
    <w:rPr>
      <w:rFonts w:ascii="Courier New" w:hAnsi="Courier New"/>
    </w:rPr>
  </w:style>
  <w:style w:type="character" w:customStyle="1" w:styleId="WW8Num20z2">
    <w:name w:val="WW8Num20z2"/>
    <w:rsid w:val="008B39B2"/>
    <w:rPr>
      <w:rFonts w:ascii="Wingdings" w:hAnsi="Wingdings"/>
    </w:rPr>
  </w:style>
  <w:style w:type="character" w:customStyle="1" w:styleId="WW8Num20z3">
    <w:name w:val="WW8Num20z3"/>
    <w:rsid w:val="008B39B2"/>
    <w:rPr>
      <w:rFonts w:ascii="Symbol" w:hAnsi="Symbol"/>
    </w:rPr>
  </w:style>
  <w:style w:type="character" w:customStyle="1" w:styleId="WW8Num23z0">
    <w:name w:val="WW8Num23z0"/>
    <w:rsid w:val="008B39B2"/>
    <w:rPr>
      <w:rFonts w:ascii="Times New Roman" w:eastAsia="Times New Roman" w:hAnsi="Times New Roman" w:cs="Times New Roman"/>
    </w:rPr>
  </w:style>
  <w:style w:type="character" w:customStyle="1" w:styleId="WW8Num23z1">
    <w:name w:val="WW8Num23z1"/>
    <w:rsid w:val="008B39B2"/>
    <w:rPr>
      <w:rFonts w:ascii="Courier New" w:hAnsi="Courier New"/>
    </w:rPr>
  </w:style>
  <w:style w:type="character" w:customStyle="1" w:styleId="WW8Num23z2">
    <w:name w:val="WW8Num23z2"/>
    <w:rsid w:val="008B39B2"/>
    <w:rPr>
      <w:rFonts w:ascii="Wingdings" w:hAnsi="Wingdings"/>
    </w:rPr>
  </w:style>
  <w:style w:type="character" w:customStyle="1" w:styleId="WW8Num23z3">
    <w:name w:val="WW8Num23z3"/>
    <w:rsid w:val="008B39B2"/>
    <w:rPr>
      <w:rFonts w:ascii="Symbol" w:hAnsi="Symbol"/>
    </w:rPr>
  </w:style>
  <w:style w:type="character" w:customStyle="1" w:styleId="WW8Num25z0">
    <w:name w:val="WW8Num25z0"/>
    <w:rsid w:val="008B39B2"/>
    <w:rPr>
      <w:rFonts w:ascii="Symbol" w:hAnsi="Symbol"/>
      <w:color w:val="auto"/>
    </w:rPr>
  </w:style>
  <w:style w:type="character" w:customStyle="1" w:styleId="WW8Num25z1">
    <w:name w:val="WW8Num25z1"/>
    <w:rsid w:val="008B39B2"/>
    <w:rPr>
      <w:rFonts w:ascii="Courier New" w:hAnsi="Courier New" w:cs="Courier New"/>
    </w:rPr>
  </w:style>
  <w:style w:type="character" w:customStyle="1" w:styleId="WW8Num25z2">
    <w:name w:val="WW8Num25z2"/>
    <w:rsid w:val="008B39B2"/>
    <w:rPr>
      <w:rFonts w:ascii="Wingdings" w:hAnsi="Wingdings"/>
    </w:rPr>
  </w:style>
  <w:style w:type="character" w:customStyle="1" w:styleId="WW8Num25z3">
    <w:name w:val="WW8Num25z3"/>
    <w:rsid w:val="008B39B2"/>
    <w:rPr>
      <w:rFonts w:ascii="Symbol" w:hAnsi="Symbol"/>
    </w:rPr>
  </w:style>
  <w:style w:type="character" w:customStyle="1" w:styleId="WW8Num27z0">
    <w:name w:val="WW8Num27z0"/>
    <w:rsid w:val="008B39B2"/>
    <w:rPr>
      <w:rFonts w:ascii="Symbol" w:hAnsi="Symbol"/>
    </w:rPr>
  </w:style>
  <w:style w:type="character" w:customStyle="1" w:styleId="WW8Num27z1">
    <w:name w:val="WW8Num27z1"/>
    <w:rsid w:val="008B39B2"/>
    <w:rPr>
      <w:rFonts w:ascii="Courier New" w:hAnsi="Courier New"/>
    </w:rPr>
  </w:style>
  <w:style w:type="character" w:customStyle="1" w:styleId="WW8Num27z2">
    <w:name w:val="WW8Num27z2"/>
    <w:rsid w:val="008B39B2"/>
    <w:rPr>
      <w:rFonts w:ascii="Wingdings" w:hAnsi="Wingdings"/>
    </w:rPr>
  </w:style>
  <w:style w:type="character" w:customStyle="1" w:styleId="WW8Num29z1">
    <w:name w:val="WW8Num29z1"/>
    <w:rsid w:val="008B39B2"/>
    <w:rPr>
      <w:i w:val="0"/>
      <w:iCs/>
    </w:rPr>
  </w:style>
  <w:style w:type="character" w:customStyle="1" w:styleId="WW8Num31z0">
    <w:name w:val="WW8Num31z0"/>
    <w:rsid w:val="008B39B2"/>
    <w:rPr>
      <w:rFonts w:ascii="Symbol" w:hAnsi="Symbol"/>
      <w:color w:val="auto"/>
    </w:rPr>
  </w:style>
  <w:style w:type="character" w:customStyle="1" w:styleId="WW8Num31z1">
    <w:name w:val="WW8Num31z1"/>
    <w:rsid w:val="008B39B2"/>
    <w:rPr>
      <w:rFonts w:ascii="Courier New" w:hAnsi="Courier New" w:cs="Courier New"/>
    </w:rPr>
  </w:style>
  <w:style w:type="character" w:customStyle="1" w:styleId="WW8Num31z2">
    <w:name w:val="WW8Num31z2"/>
    <w:rsid w:val="008B39B2"/>
    <w:rPr>
      <w:rFonts w:ascii="Wingdings" w:hAnsi="Wingdings"/>
    </w:rPr>
  </w:style>
  <w:style w:type="character" w:customStyle="1" w:styleId="WW8Num31z3">
    <w:name w:val="WW8Num31z3"/>
    <w:rsid w:val="008B39B2"/>
    <w:rPr>
      <w:rFonts w:ascii="Symbol" w:hAnsi="Symbol"/>
    </w:rPr>
  </w:style>
  <w:style w:type="character" w:customStyle="1" w:styleId="WW8Num33z0">
    <w:name w:val="WW8Num33z0"/>
    <w:rsid w:val="008B39B2"/>
    <w:rPr>
      <w:rFonts w:ascii="Times New Roman" w:eastAsia="Times New Roman" w:hAnsi="Times New Roman"/>
    </w:rPr>
  </w:style>
  <w:style w:type="character" w:customStyle="1" w:styleId="WW8Num33z1">
    <w:name w:val="WW8Num33z1"/>
    <w:rsid w:val="008B39B2"/>
    <w:rPr>
      <w:rFonts w:ascii="Courier New" w:hAnsi="Courier New" w:cs="Courier New"/>
    </w:rPr>
  </w:style>
  <w:style w:type="character" w:customStyle="1" w:styleId="WW8Num33z2">
    <w:name w:val="WW8Num33z2"/>
    <w:rsid w:val="008B39B2"/>
    <w:rPr>
      <w:rFonts w:ascii="Wingdings" w:hAnsi="Wingdings"/>
    </w:rPr>
  </w:style>
  <w:style w:type="character" w:customStyle="1" w:styleId="WW8Num33z3">
    <w:name w:val="WW8Num33z3"/>
    <w:rsid w:val="008B39B2"/>
    <w:rPr>
      <w:rFonts w:ascii="Symbol" w:hAnsi="Symbol"/>
    </w:rPr>
  </w:style>
  <w:style w:type="character" w:customStyle="1" w:styleId="WW8Num34z0">
    <w:name w:val="WW8Num34z0"/>
    <w:rsid w:val="008B39B2"/>
    <w:rPr>
      <w:rFonts w:ascii="Symbol" w:hAnsi="Symbol"/>
      <w:color w:val="auto"/>
    </w:rPr>
  </w:style>
  <w:style w:type="character" w:customStyle="1" w:styleId="WW8Num34z1">
    <w:name w:val="WW8Num34z1"/>
    <w:rsid w:val="008B39B2"/>
    <w:rPr>
      <w:rFonts w:ascii="Courier New" w:hAnsi="Courier New" w:cs="Courier New"/>
    </w:rPr>
  </w:style>
  <w:style w:type="character" w:customStyle="1" w:styleId="WW8Num34z2">
    <w:name w:val="WW8Num34z2"/>
    <w:rsid w:val="008B39B2"/>
    <w:rPr>
      <w:rFonts w:ascii="Wingdings" w:hAnsi="Wingdings"/>
    </w:rPr>
  </w:style>
  <w:style w:type="character" w:customStyle="1" w:styleId="WW8Num34z3">
    <w:name w:val="WW8Num34z3"/>
    <w:rsid w:val="008B39B2"/>
    <w:rPr>
      <w:rFonts w:ascii="Symbol" w:hAnsi="Symbol"/>
    </w:rPr>
  </w:style>
  <w:style w:type="character" w:customStyle="1" w:styleId="WW8Num38z0">
    <w:name w:val="WW8Num38z0"/>
    <w:rsid w:val="008B39B2"/>
    <w:rPr>
      <w:rFonts w:ascii="Times New Roman" w:eastAsia="Times New Roman" w:hAnsi="Times New Roman" w:cs="Times New Roman"/>
    </w:rPr>
  </w:style>
  <w:style w:type="character" w:customStyle="1" w:styleId="WW8Num38z1">
    <w:name w:val="WW8Num38z1"/>
    <w:rsid w:val="008B39B2"/>
    <w:rPr>
      <w:rFonts w:ascii="Courier New" w:hAnsi="Courier New"/>
    </w:rPr>
  </w:style>
  <w:style w:type="character" w:customStyle="1" w:styleId="WW8Num38z2">
    <w:name w:val="WW8Num38z2"/>
    <w:rsid w:val="008B39B2"/>
    <w:rPr>
      <w:rFonts w:ascii="Wingdings" w:hAnsi="Wingdings"/>
    </w:rPr>
  </w:style>
  <w:style w:type="character" w:customStyle="1" w:styleId="WW8Num38z3">
    <w:name w:val="WW8Num38z3"/>
    <w:rsid w:val="008B39B2"/>
    <w:rPr>
      <w:rFonts w:ascii="Symbol" w:hAnsi="Symbol"/>
    </w:rPr>
  </w:style>
  <w:style w:type="character" w:customStyle="1" w:styleId="WW8Num39z0">
    <w:name w:val="WW8Num39z0"/>
    <w:rsid w:val="008B39B2"/>
    <w:rPr>
      <w:rFonts w:ascii="Times New Roman" w:eastAsia="Times New Roman" w:hAnsi="Times New Roman" w:cs="Times New Roman"/>
    </w:rPr>
  </w:style>
  <w:style w:type="character" w:customStyle="1" w:styleId="WW8Num39z1">
    <w:name w:val="WW8Num39z1"/>
    <w:rsid w:val="008B39B2"/>
    <w:rPr>
      <w:rFonts w:ascii="Courier New" w:hAnsi="Courier New"/>
    </w:rPr>
  </w:style>
  <w:style w:type="character" w:customStyle="1" w:styleId="WW8Num39z2">
    <w:name w:val="WW8Num39z2"/>
    <w:rsid w:val="008B39B2"/>
    <w:rPr>
      <w:rFonts w:ascii="Wingdings" w:hAnsi="Wingdings"/>
    </w:rPr>
  </w:style>
  <w:style w:type="character" w:customStyle="1" w:styleId="WW8Num39z3">
    <w:name w:val="WW8Num39z3"/>
    <w:rsid w:val="008B39B2"/>
    <w:rPr>
      <w:rFonts w:ascii="Symbol" w:hAnsi="Symbol"/>
    </w:rPr>
  </w:style>
  <w:style w:type="character" w:customStyle="1" w:styleId="WW8Num46z0">
    <w:name w:val="WW8Num46z0"/>
    <w:rsid w:val="008B39B2"/>
    <w:rPr>
      <w:rFonts w:ascii="Times New Roman" w:eastAsia="Times New Roman" w:hAnsi="Times New Roman"/>
    </w:rPr>
  </w:style>
  <w:style w:type="character" w:customStyle="1" w:styleId="WW8Num46z1">
    <w:name w:val="WW8Num46z1"/>
    <w:rsid w:val="008B39B2"/>
    <w:rPr>
      <w:rFonts w:ascii="Symbol" w:hAnsi="Symbol"/>
    </w:rPr>
  </w:style>
  <w:style w:type="character" w:customStyle="1" w:styleId="WW8Num46z2">
    <w:name w:val="WW8Num46z2"/>
    <w:rsid w:val="008B39B2"/>
    <w:rPr>
      <w:rFonts w:ascii="Wingdings" w:hAnsi="Wingdings"/>
    </w:rPr>
  </w:style>
  <w:style w:type="character" w:customStyle="1" w:styleId="WW8Num46z4">
    <w:name w:val="WW8Num46z4"/>
    <w:rsid w:val="008B39B2"/>
    <w:rPr>
      <w:rFonts w:ascii="Courier New" w:hAnsi="Courier New"/>
    </w:rPr>
  </w:style>
  <w:style w:type="paragraph" w:customStyle="1" w:styleId="311">
    <w:name w:val="Основной текст 31"/>
    <w:basedOn w:val="a"/>
    <w:rsid w:val="008B39B2"/>
    <w:pPr>
      <w:suppressAutoHyphens/>
      <w:jc w:val="both"/>
    </w:pPr>
    <w:rPr>
      <w:sz w:val="28"/>
      <w:lang w:eastAsia="ar-SA"/>
    </w:rPr>
  </w:style>
  <w:style w:type="character" w:customStyle="1" w:styleId="1fe">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rsid w:val="008D50D4"/>
    <w:rPr>
      <w:rFonts w:ascii="Cambria" w:eastAsia="Times New Roman" w:hAnsi="Cambria" w:cs="Times New Roman"/>
      <w:i/>
      <w:iCs/>
      <w:color w:val="4F81BD"/>
      <w:spacing w:val="15"/>
      <w:sz w:val="24"/>
      <w:szCs w:val="24"/>
    </w:rPr>
  </w:style>
  <w:style w:type="character" w:customStyle="1" w:styleId="ConsPlusNormal0">
    <w:name w:val="ConsPlusNormal Знак"/>
    <w:link w:val="ConsPlusNormal"/>
    <w:locked/>
    <w:rsid w:val="008D50D4"/>
    <w:rPr>
      <w:rFonts w:ascii="Arial" w:hAnsi="Arial" w:cs="Arial"/>
    </w:rPr>
  </w:style>
  <w:style w:type="character" w:customStyle="1" w:styleId="1ff">
    <w:name w:val="Схема документа Знак1"/>
    <w:uiPriority w:val="99"/>
    <w:rsid w:val="008D50D4"/>
    <w:rPr>
      <w:rFonts w:ascii="Tahoma" w:hAnsi="Tahoma" w:cs="Tahoma" w:hint="default"/>
      <w:sz w:val="16"/>
      <w:szCs w:val="16"/>
    </w:rPr>
  </w:style>
  <w:style w:type="character" w:customStyle="1" w:styleId="1ff0">
    <w:name w:val="Текст выноски Знак1"/>
    <w:rsid w:val="008D50D4"/>
    <w:rPr>
      <w:rFonts w:ascii="Tahoma" w:hAnsi="Tahoma" w:cs="Tahoma" w:hint="default"/>
      <w:sz w:val="16"/>
      <w:szCs w:val="16"/>
    </w:rPr>
  </w:style>
  <w:style w:type="paragraph" w:customStyle="1" w:styleId="consplusnormal1">
    <w:name w:val="consplusnormal"/>
    <w:basedOn w:val="a"/>
    <w:rsid w:val="008C6DE9"/>
    <w:pPr>
      <w:spacing w:before="100" w:after="100"/>
    </w:pPr>
    <w:rPr>
      <w:rFonts w:ascii="Arial" w:eastAsia="Arial Unicode MS" w:hAnsi="Arial" w:cs="Arial"/>
      <w:color w:val="000000"/>
    </w:rPr>
  </w:style>
  <w:style w:type="paragraph" w:customStyle="1" w:styleId="ConsNormalTimesNewRoman">
    <w:name w:val="ConsNormal + Times New Roman"/>
    <w:aliases w:val="14 пт,Черный,По ширине,Первая строка:  0,79 ...,Обычный + 14 пт,По центру"/>
    <w:basedOn w:val="a"/>
    <w:rsid w:val="00DF74F2"/>
    <w:pPr>
      <w:ind w:firstLine="562"/>
      <w:jc w:val="both"/>
    </w:pPr>
    <w:rPr>
      <w:color w:val="000000"/>
      <w:sz w:val="28"/>
      <w:szCs w:val="28"/>
    </w:rPr>
  </w:style>
  <w:style w:type="paragraph" w:customStyle="1" w:styleId="ConsPlusCell0">
    <w:name w:val="ConsPlusCell Знак"/>
    <w:link w:val="ConsPlusCell1"/>
    <w:rsid w:val="00DF74F2"/>
    <w:pPr>
      <w:widowControl w:val="0"/>
      <w:autoSpaceDE w:val="0"/>
      <w:autoSpaceDN w:val="0"/>
      <w:adjustRightInd w:val="0"/>
    </w:pPr>
    <w:rPr>
      <w:rFonts w:ascii="Calibri" w:eastAsia="Calibri" w:hAnsi="Calibri"/>
      <w:sz w:val="22"/>
      <w:szCs w:val="22"/>
    </w:rPr>
  </w:style>
  <w:style w:type="character" w:customStyle="1" w:styleId="ConsPlusCell1">
    <w:name w:val="ConsPlusCell Знак Знак"/>
    <w:link w:val="ConsPlusCell0"/>
    <w:rsid w:val="00DF74F2"/>
    <w:rPr>
      <w:rFonts w:ascii="Calibri" w:eastAsia="Calibri" w:hAnsi="Calibri"/>
      <w:sz w:val="22"/>
      <w:szCs w:val="22"/>
    </w:rPr>
  </w:style>
  <w:style w:type="character" w:customStyle="1" w:styleId="BalloonTextChar1">
    <w:name w:val="Balloon Text Char1"/>
    <w:semiHidden/>
    <w:locked/>
    <w:rsid w:val="00DF74F2"/>
    <w:rPr>
      <w:rFonts w:ascii="Times New Roman" w:hAnsi="Times New Roman" w:cs="Times New Roman"/>
      <w:sz w:val="2"/>
      <w:lang w:eastAsia="en-US"/>
    </w:rPr>
  </w:style>
  <w:style w:type="character" w:customStyle="1" w:styleId="HeaderChar1">
    <w:name w:val="Header Char1"/>
    <w:semiHidden/>
    <w:locked/>
    <w:rsid w:val="00DF74F2"/>
    <w:rPr>
      <w:rFonts w:cs="Times New Roman"/>
      <w:lang w:eastAsia="en-US"/>
    </w:rPr>
  </w:style>
  <w:style w:type="character" w:customStyle="1" w:styleId="FooterChar1">
    <w:name w:val="Footer Char1"/>
    <w:locked/>
    <w:rsid w:val="00DF74F2"/>
    <w:rPr>
      <w:rFonts w:cs="Times New Roman"/>
      <w:lang w:eastAsia="en-US"/>
    </w:rPr>
  </w:style>
  <w:style w:type="character" w:customStyle="1" w:styleId="FootnoteTextChar1">
    <w:name w:val="Footnote Text Char1"/>
    <w:semiHidden/>
    <w:locked/>
    <w:rsid w:val="00DF74F2"/>
    <w:rPr>
      <w:rFonts w:cs="Times New Roman"/>
      <w:sz w:val="20"/>
      <w:szCs w:val="20"/>
      <w:lang w:eastAsia="en-US"/>
    </w:rPr>
  </w:style>
  <w:style w:type="paragraph" w:customStyle="1" w:styleId="3c">
    <w:name w:val="Абзац списка3"/>
    <w:basedOn w:val="a"/>
    <w:rsid w:val="00DF74F2"/>
    <w:pPr>
      <w:spacing w:after="200" w:line="276" w:lineRule="auto"/>
      <w:ind w:left="720"/>
      <w:contextualSpacing/>
      <w:jc w:val="center"/>
    </w:pPr>
    <w:rPr>
      <w:w w:val="90"/>
      <w:sz w:val="24"/>
      <w:szCs w:val="24"/>
      <w:lang w:eastAsia="en-US"/>
    </w:rPr>
  </w:style>
  <w:style w:type="character" w:customStyle="1" w:styleId="1ff1">
    <w:name w:val="Текст Знак1"/>
    <w:rsid w:val="00DF74F2"/>
    <w:rPr>
      <w:rFonts w:ascii="Consolas" w:eastAsia="Times New Roman" w:hAnsi="Consolas" w:cs="Times New Roman"/>
      <w:sz w:val="21"/>
      <w:szCs w:val="21"/>
      <w:lang w:eastAsia="ru-RU"/>
    </w:rPr>
  </w:style>
  <w:style w:type="character" w:customStyle="1" w:styleId="PlainTextChar1">
    <w:name w:val="Plain Text Char1"/>
    <w:semiHidden/>
    <w:locked/>
    <w:rsid w:val="00DF74F2"/>
    <w:rPr>
      <w:rFonts w:ascii="Courier New" w:hAnsi="Courier New" w:cs="Courier New"/>
      <w:sz w:val="20"/>
      <w:szCs w:val="20"/>
      <w:lang w:eastAsia="en-US"/>
    </w:rPr>
  </w:style>
  <w:style w:type="character" w:customStyle="1" w:styleId="f">
    <w:name w:val="f"/>
    <w:rsid w:val="00DF74F2"/>
    <w:rPr>
      <w:rFonts w:cs="Times New Roman"/>
    </w:rPr>
  </w:style>
  <w:style w:type="paragraph" w:customStyle="1" w:styleId="2f3">
    <w:name w:val="Абзац списка2"/>
    <w:basedOn w:val="a"/>
    <w:rsid w:val="00DF74F2"/>
    <w:pPr>
      <w:spacing w:after="200" w:line="276" w:lineRule="auto"/>
      <w:ind w:left="720"/>
      <w:contextualSpacing/>
    </w:pPr>
    <w:rPr>
      <w:rFonts w:ascii="Calibri" w:eastAsia="Calibri" w:hAnsi="Calibri"/>
      <w:sz w:val="22"/>
      <w:szCs w:val="22"/>
      <w:lang w:eastAsia="en-US"/>
    </w:rPr>
  </w:style>
  <w:style w:type="paragraph" w:customStyle="1" w:styleId="p4">
    <w:name w:val="p4"/>
    <w:basedOn w:val="a"/>
    <w:rsid w:val="00DF74F2"/>
    <w:pPr>
      <w:spacing w:before="100" w:beforeAutospacing="1" w:after="100" w:afterAutospacing="1"/>
    </w:pPr>
    <w:rPr>
      <w:rFonts w:eastAsia="Calibri"/>
      <w:sz w:val="24"/>
      <w:szCs w:val="24"/>
    </w:rPr>
  </w:style>
  <w:style w:type="paragraph" w:customStyle="1" w:styleId="ConsCell">
    <w:name w:val="ConsCell"/>
    <w:rsid w:val="00DF74F2"/>
    <w:pPr>
      <w:widowControl w:val="0"/>
      <w:autoSpaceDE w:val="0"/>
      <w:autoSpaceDN w:val="0"/>
      <w:adjustRightInd w:val="0"/>
      <w:ind w:right="19772"/>
    </w:pPr>
    <w:rPr>
      <w:rFonts w:ascii="Arial" w:hAnsi="Arial" w:cs="Arial"/>
    </w:rPr>
  </w:style>
  <w:style w:type="character" w:customStyle="1" w:styleId="sf-sub-indicator">
    <w:name w:val="sf-sub-indicator"/>
    <w:rsid w:val="00DF74F2"/>
  </w:style>
  <w:style w:type="paragraph" w:customStyle="1" w:styleId="print">
    <w:name w:val="print"/>
    <w:basedOn w:val="a"/>
    <w:rsid w:val="00DF74F2"/>
    <w:pPr>
      <w:spacing w:before="100" w:beforeAutospacing="1" w:after="100" w:afterAutospacing="1"/>
    </w:pPr>
    <w:rPr>
      <w:sz w:val="24"/>
      <w:szCs w:val="24"/>
    </w:rPr>
  </w:style>
  <w:style w:type="character" w:customStyle="1" w:styleId="separator">
    <w:name w:val="separator"/>
    <w:rsid w:val="00DF74F2"/>
  </w:style>
  <w:style w:type="character" w:customStyle="1" w:styleId="c-paramsdate">
    <w:name w:val="c-params__date"/>
    <w:rsid w:val="00DF74F2"/>
  </w:style>
  <w:style w:type="character" w:customStyle="1" w:styleId="c-paramsitem">
    <w:name w:val="c-params__item"/>
    <w:rsid w:val="00DF74F2"/>
  </w:style>
  <w:style w:type="character" w:customStyle="1" w:styleId="afffffff7">
    <w:name w:val="ВерхКолонтитул Знак Знак"/>
    <w:rsid w:val="00DF74F2"/>
    <w:rPr>
      <w:rFonts w:ascii="Times New Roman" w:eastAsia="Times New Roman" w:hAnsi="Times New Roman"/>
    </w:rPr>
  </w:style>
  <w:style w:type="paragraph" w:customStyle="1" w:styleId="afffffff8">
    <w:name w:val="Таблица"/>
    <w:basedOn w:val="afffffff9"/>
    <w:rsid w:val="00DF74F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rPr>
  </w:style>
  <w:style w:type="paragraph" w:styleId="afffffff9">
    <w:name w:val="Message Header"/>
    <w:basedOn w:val="a"/>
    <w:link w:val="afffffffa"/>
    <w:rsid w:val="00DF74F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lang w:val="x-none" w:eastAsia="x-none"/>
    </w:rPr>
  </w:style>
  <w:style w:type="character" w:customStyle="1" w:styleId="afffffffa">
    <w:name w:val="Шапка Знак"/>
    <w:link w:val="afffffff9"/>
    <w:rsid w:val="00DF74F2"/>
    <w:rPr>
      <w:rFonts w:ascii="Arial" w:hAnsi="Arial"/>
      <w:sz w:val="24"/>
      <w:shd w:val="pct20" w:color="auto" w:fill="auto"/>
      <w:lang w:val="x-none" w:eastAsia="x-none"/>
    </w:rPr>
  </w:style>
  <w:style w:type="paragraph" w:customStyle="1" w:styleId="108">
    <w:name w:val="108"/>
    <w:aliases w:val="2"/>
    <w:basedOn w:val="a"/>
    <w:rsid w:val="00DF74F2"/>
    <w:pPr>
      <w:spacing w:before="240"/>
      <w:ind w:right="1415"/>
      <w:jc w:val="right"/>
    </w:pPr>
    <w:rPr>
      <w:sz w:val="22"/>
    </w:rPr>
  </w:style>
  <w:style w:type="paragraph" w:styleId="afffffffb">
    <w:name w:val="List Bullet"/>
    <w:basedOn w:val="a"/>
    <w:rsid w:val="00DF74F2"/>
    <w:pPr>
      <w:tabs>
        <w:tab w:val="num" w:pos="748"/>
      </w:tabs>
      <w:ind w:left="748" w:hanging="360"/>
      <w:contextualSpacing/>
    </w:pPr>
  </w:style>
  <w:style w:type="paragraph" w:customStyle="1" w:styleId="afffffffc">
    <w:name w:val="Таблотст"/>
    <w:basedOn w:val="afffffff8"/>
    <w:rsid w:val="00DF74F2"/>
    <w:pPr>
      <w:ind w:left="85"/>
    </w:pPr>
  </w:style>
  <w:style w:type="paragraph" w:customStyle="1" w:styleId="2f4">
    <w:name w:val="Таблотст2"/>
    <w:basedOn w:val="afffffff8"/>
    <w:rsid w:val="00DF74F2"/>
    <w:pPr>
      <w:ind w:left="170"/>
    </w:pPr>
  </w:style>
  <w:style w:type="paragraph" w:customStyle="1" w:styleId="afffffffd">
    <w:name w:val="Заголграф"/>
    <w:basedOn w:val="3"/>
    <w:rsid w:val="00DF74F2"/>
    <w:pPr>
      <w:spacing w:before="120" w:after="240"/>
      <w:jc w:val="center"/>
      <w:outlineLvl w:val="9"/>
    </w:pPr>
    <w:rPr>
      <w:rFonts w:cs="Times New Roman"/>
      <w:bCs w:val="0"/>
      <w:sz w:val="22"/>
      <w:szCs w:val="20"/>
    </w:rPr>
  </w:style>
  <w:style w:type="character" w:customStyle="1" w:styleId="afffffffe">
    <w:name w:val="Сноска_"/>
    <w:locked/>
    <w:rsid w:val="00DF74F2"/>
    <w:rPr>
      <w:rFonts w:ascii="Arial" w:eastAsia="Calibri" w:hAnsi="Arial"/>
      <w:sz w:val="18"/>
    </w:rPr>
  </w:style>
  <w:style w:type="paragraph" w:customStyle="1" w:styleId="affffffff">
    <w:name w:val="Единицы"/>
    <w:basedOn w:val="a"/>
    <w:rsid w:val="00DF74F2"/>
    <w:pPr>
      <w:keepNext/>
      <w:spacing w:before="20" w:after="60"/>
      <w:ind w:right="284"/>
      <w:jc w:val="right"/>
    </w:pPr>
    <w:rPr>
      <w:rFonts w:ascii="Arial" w:hAnsi="Arial"/>
      <w:sz w:val="22"/>
    </w:rPr>
  </w:style>
  <w:style w:type="paragraph" w:customStyle="1" w:styleId="affffffff0">
    <w:name w:val="Приложение"/>
    <w:basedOn w:val="a"/>
    <w:rsid w:val="00DF74F2"/>
    <w:pPr>
      <w:pageBreakBefore/>
      <w:spacing w:after="60" w:line="190" w:lineRule="exact"/>
      <w:ind w:right="567"/>
      <w:jc w:val="right"/>
    </w:pPr>
    <w:rPr>
      <w:rFonts w:ascii="Arial" w:hAnsi="Arial"/>
    </w:rPr>
  </w:style>
  <w:style w:type="paragraph" w:customStyle="1" w:styleId="affffffff1">
    <w:name w:val="Ñíîñêà"/>
    <w:basedOn w:val="a"/>
    <w:autoRedefine/>
    <w:rsid w:val="00DF74F2"/>
    <w:pPr>
      <w:ind w:firstLine="454"/>
      <w:jc w:val="both"/>
    </w:pPr>
    <w:rPr>
      <w:rFonts w:ascii="Arial" w:hAnsi="Arial"/>
      <w:sz w:val="18"/>
    </w:rPr>
  </w:style>
  <w:style w:type="paragraph" w:customStyle="1" w:styleId="Oaaeiono">
    <w:name w:val="Oaaeiono"/>
    <w:basedOn w:val="a"/>
    <w:rsid w:val="00DF74F2"/>
    <w:pPr>
      <w:spacing w:line="220" w:lineRule="exact"/>
      <w:ind w:left="85"/>
    </w:pPr>
    <w:rPr>
      <w:rFonts w:ascii="Arial" w:hAnsi="Arial"/>
    </w:rPr>
  </w:style>
  <w:style w:type="character" w:styleId="affffffff2">
    <w:name w:val="endnote reference"/>
    <w:rsid w:val="00DF74F2"/>
    <w:rPr>
      <w:vertAlign w:val="superscript"/>
    </w:rPr>
  </w:style>
  <w:style w:type="paragraph" w:customStyle="1" w:styleId="affffffff3">
    <w:name w:val="Верхний колонтитул.ВерхКолонтитул"/>
    <w:basedOn w:val="a"/>
    <w:rsid w:val="00DF74F2"/>
    <w:pPr>
      <w:shd w:val="pct25" w:color="auto" w:fill="auto"/>
      <w:tabs>
        <w:tab w:val="right" w:pos="8789"/>
      </w:tabs>
      <w:spacing w:before="600"/>
      <w:jc w:val="both"/>
    </w:pPr>
    <w:rPr>
      <w:rFonts w:ascii="Arial" w:hAnsi="Arial"/>
      <w:b/>
      <w:i/>
      <w:smallCaps/>
      <w:sz w:val="28"/>
    </w:rPr>
  </w:style>
  <w:style w:type="character" w:customStyle="1" w:styleId="affffffff4">
    <w:name w:val="знак сноски"/>
    <w:rsid w:val="00DF74F2"/>
    <w:rPr>
      <w:vertAlign w:val="superscript"/>
    </w:rPr>
  </w:style>
  <w:style w:type="paragraph" w:customStyle="1" w:styleId="affffffff5">
    <w:name w:val="текст сноски"/>
    <w:basedOn w:val="a"/>
    <w:rsid w:val="00DF74F2"/>
    <w:pPr>
      <w:widowControl w:val="0"/>
      <w:ind w:firstLine="709"/>
      <w:jc w:val="both"/>
    </w:pPr>
    <w:rPr>
      <w:rFonts w:ascii="Arial" w:hAnsi="Arial"/>
      <w:sz w:val="18"/>
    </w:rPr>
  </w:style>
  <w:style w:type="paragraph" w:customStyle="1" w:styleId="1ff2">
    <w:name w:val="заголовок 1"/>
    <w:basedOn w:val="a"/>
    <w:next w:val="a"/>
    <w:rsid w:val="00DF74F2"/>
    <w:pPr>
      <w:keepNext/>
      <w:tabs>
        <w:tab w:val="left" w:pos="709"/>
      </w:tabs>
      <w:overflowPunct w:val="0"/>
      <w:autoSpaceDE w:val="0"/>
      <w:autoSpaceDN w:val="0"/>
      <w:adjustRightInd w:val="0"/>
      <w:jc w:val="center"/>
      <w:textAlignment w:val="baseline"/>
    </w:pPr>
    <w:rPr>
      <w:b/>
      <w:sz w:val="22"/>
    </w:rPr>
  </w:style>
  <w:style w:type="character" w:customStyle="1" w:styleId="1ff3">
    <w:name w:val="Название Знак1"/>
    <w:rsid w:val="00DF74F2"/>
    <w:rPr>
      <w:rFonts w:ascii="Cambria" w:eastAsia="Times New Roman" w:hAnsi="Cambria" w:cs="Times New Roman"/>
      <w:color w:val="17365D"/>
      <w:spacing w:val="5"/>
      <w:kern w:val="28"/>
      <w:sz w:val="52"/>
      <w:szCs w:val="52"/>
    </w:rPr>
  </w:style>
  <w:style w:type="paragraph" w:customStyle="1" w:styleId="colorgray">
    <w:name w:val="color_gray"/>
    <w:basedOn w:val="a"/>
    <w:rsid w:val="00DF74F2"/>
    <w:pPr>
      <w:spacing w:before="100" w:beforeAutospacing="1" w:after="100" w:afterAutospacing="1"/>
    </w:pPr>
    <w:rPr>
      <w:sz w:val="24"/>
      <w:szCs w:val="24"/>
    </w:rPr>
  </w:style>
  <w:style w:type="character" w:customStyle="1" w:styleId="apple-style-span">
    <w:name w:val="apple-style-span"/>
    <w:rsid w:val="00DF74F2"/>
  </w:style>
  <w:style w:type="character" w:customStyle="1" w:styleId="48">
    <w:name w:val="Основной текст (4)_"/>
    <w:link w:val="49"/>
    <w:locked/>
    <w:rsid w:val="00DF74F2"/>
    <w:rPr>
      <w:sz w:val="27"/>
      <w:shd w:val="clear" w:color="auto" w:fill="FFFFFF"/>
    </w:rPr>
  </w:style>
  <w:style w:type="paragraph" w:customStyle="1" w:styleId="49">
    <w:name w:val="Основной текст (4)"/>
    <w:basedOn w:val="a"/>
    <w:link w:val="48"/>
    <w:rsid w:val="00DF74F2"/>
    <w:pPr>
      <w:shd w:val="clear" w:color="auto" w:fill="FFFFFF"/>
      <w:spacing w:line="326" w:lineRule="exact"/>
    </w:pPr>
    <w:rPr>
      <w:sz w:val="27"/>
      <w:shd w:val="clear" w:color="auto" w:fill="FFFFFF"/>
    </w:rPr>
  </w:style>
  <w:style w:type="character" w:customStyle="1" w:styleId="3d">
    <w:name w:val="Основной текст (3)_"/>
    <w:link w:val="3e"/>
    <w:locked/>
    <w:rsid w:val="00DF74F2"/>
    <w:rPr>
      <w:sz w:val="27"/>
      <w:shd w:val="clear" w:color="auto" w:fill="FFFFFF"/>
    </w:rPr>
  </w:style>
  <w:style w:type="paragraph" w:customStyle="1" w:styleId="3e">
    <w:name w:val="Основной текст (3)"/>
    <w:basedOn w:val="a"/>
    <w:link w:val="3d"/>
    <w:rsid w:val="00DF74F2"/>
    <w:pPr>
      <w:shd w:val="clear" w:color="auto" w:fill="FFFFFF"/>
      <w:spacing w:line="317" w:lineRule="exact"/>
      <w:ind w:hanging="420"/>
    </w:pPr>
    <w:rPr>
      <w:sz w:val="27"/>
      <w:shd w:val="clear" w:color="auto" w:fill="FFFFFF"/>
    </w:rPr>
  </w:style>
  <w:style w:type="paragraph" w:styleId="affffffff6">
    <w:name w:val="Normal Indent"/>
    <w:basedOn w:val="a"/>
    <w:rsid w:val="00DF74F2"/>
    <w:pPr>
      <w:ind w:left="720"/>
    </w:pPr>
  </w:style>
  <w:style w:type="paragraph" w:customStyle="1" w:styleId="2f5">
    <w:name w:val="боковик2"/>
    <w:basedOn w:val="a"/>
    <w:rsid w:val="00DF74F2"/>
    <w:pPr>
      <w:spacing w:before="48" w:after="48"/>
      <w:ind w:left="227"/>
    </w:pPr>
    <w:rPr>
      <w:rFonts w:ascii="JournalRub" w:hAnsi="JournalRub"/>
    </w:rPr>
  </w:style>
  <w:style w:type="paragraph" w:customStyle="1" w:styleId="affffffff7">
    <w:name w:val="боковик"/>
    <w:basedOn w:val="a"/>
    <w:rsid w:val="00DF74F2"/>
    <w:pPr>
      <w:jc w:val="both"/>
    </w:pPr>
    <w:rPr>
      <w:rFonts w:ascii="Arial" w:hAnsi="Arial"/>
      <w:sz w:val="16"/>
    </w:rPr>
  </w:style>
  <w:style w:type="paragraph" w:customStyle="1" w:styleId="1ff4">
    <w:name w:val="боковик1"/>
    <w:basedOn w:val="a"/>
    <w:rsid w:val="00DF74F2"/>
    <w:pPr>
      <w:ind w:left="227"/>
      <w:jc w:val="both"/>
    </w:pPr>
    <w:rPr>
      <w:rFonts w:ascii="Arial" w:hAnsi="Arial"/>
      <w:sz w:val="16"/>
    </w:rPr>
  </w:style>
  <w:style w:type="paragraph" w:customStyle="1" w:styleId="affffffff8">
    <w:name w:val="цифры"/>
    <w:basedOn w:val="affffffff7"/>
    <w:rsid w:val="00DF74F2"/>
    <w:pPr>
      <w:spacing w:before="76"/>
      <w:ind w:right="113"/>
      <w:jc w:val="left"/>
    </w:pPr>
    <w:rPr>
      <w:rFonts w:ascii="JournalRub" w:hAnsi="JournalRub"/>
      <w:sz w:val="18"/>
    </w:rPr>
  </w:style>
  <w:style w:type="paragraph" w:customStyle="1" w:styleId="1ff5">
    <w:name w:val="цифры1"/>
    <w:basedOn w:val="affffffff8"/>
    <w:rsid w:val="00DF74F2"/>
    <w:pPr>
      <w:jc w:val="right"/>
    </w:pPr>
    <w:rPr>
      <w:sz w:val="16"/>
    </w:rPr>
  </w:style>
  <w:style w:type="paragraph" w:customStyle="1" w:styleId="3f">
    <w:name w:val="боковик3"/>
    <w:basedOn w:val="affffffff7"/>
    <w:rsid w:val="00DF74F2"/>
    <w:pPr>
      <w:spacing w:before="72"/>
      <w:jc w:val="center"/>
    </w:pPr>
    <w:rPr>
      <w:rFonts w:ascii="JournalRub" w:hAnsi="JournalRub"/>
      <w:b/>
      <w:sz w:val="20"/>
    </w:rPr>
  </w:style>
  <w:style w:type="paragraph" w:customStyle="1" w:styleId="Cells">
    <w:name w:val="Cells"/>
    <w:basedOn w:val="a"/>
    <w:rsid w:val="00DF74F2"/>
    <w:rPr>
      <w:rFonts w:ascii="Arial" w:hAnsi="Arial"/>
      <w:sz w:val="16"/>
      <w:lang w:val="en-US"/>
    </w:rPr>
  </w:style>
  <w:style w:type="paragraph" w:customStyle="1" w:styleId="TableText">
    <w:name w:val="Table Text"/>
    <w:basedOn w:val="a"/>
    <w:rsid w:val="00DF74F2"/>
    <w:rPr>
      <w:rFonts w:ascii="Tms Rmn" w:hAnsi="Tms Rmn"/>
      <w:noProof/>
    </w:rPr>
  </w:style>
  <w:style w:type="paragraph" w:customStyle="1" w:styleId="affffffff9">
    <w:name w:val="текст конц. сноски"/>
    <w:basedOn w:val="a"/>
    <w:rsid w:val="00DF74F2"/>
  </w:style>
  <w:style w:type="paragraph" w:customStyle="1" w:styleId="Tablename">
    <w:name w:val="Table name"/>
    <w:basedOn w:val="a"/>
    <w:rsid w:val="00DF74F2"/>
    <w:pPr>
      <w:jc w:val="center"/>
    </w:pPr>
    <w:rPr>
      <w:rFonts w:ascii="Arial" w:hAnsi="Arial"/>
      <w:b/>
      <w:sz w:val="22"/>
    </w:rPr>
  </w:style>
  <w:style w:type="paragraph" w:customStyle="1" w:styleId="affffffffa">
    <w:name w:val="Îáû÷íûé"/>
    <w:rsid w:val="00DF74F2"/>
  </w:style>
  <w:style w:type="paragraph" w:customStyle="1" w:styleId="01-golovka">
    <w:name w:val="01-golovka"/>
    <w:basedOn w:val="a"/>
    <w:rsid w:val="00DF74F2"/>
    <w:pPr>
      <w:spacing w:before="80" w:after="80"/>
      <w:jc w:val="center"/>
    </w:pPr>
    <w:rPr>
      <w:rFonts w:ascii="PragmaticaC" w:hAnsi="PragmaticaC"/>
      <w:sz w:val="14"/>
    </w:rPr>
  </w:style>
  <w:style w:type="paragraph" w:customStyle="1" w:styleId="115">
    <w:name w:val="Заголовок 11"/>
    <w:basedOn w:val="a"/>
    <w:qFormat/>
    <w:rsid w:val="00DF74F2"/>
    <w:pPr>
      <w:widowControl w:val="0"/>
      <w:ind w:left="932"/>
      <w:outlineLvl w:val="1"/>
    </w:pPr>
    <w:rPr>
      <w:b/>
      <w:bCs/>
      <w:sz w:val="28"/>
      <w:szCs w:val="28"/>
      <w:lang w:eastAsia="en-US"/>
    </w:rPr>
  </w:style>
  <w:style w:type="paragraph" w:customStyle="1" w:styleId="TableParagraph">
    <w:name w:val="Table Paragraph"/>
    <w:basedOn w:val="a"/>
    <w:qFormat/>
    <w:rsid w:val="00DF74F2"/>
    <w:pPr>
      <w:widowControl w:val="0"/>
    </w:pPr>
    <w:rPr>
      <w:rFonts w:ascii="Calibri" w:eastAsia="Calibri" w:hAnsi="Calibri"/>
      <w:sz w:val="22"/>
      <w:szCs w:val="22"/>
      <w:lang w:eastAsia="en-US"/>
    </w:rPr>
  </w:style>
  <w:style w:type="character" w:customStyle="1" w:styleId="230">
    <w:name w:val="Знак Знак23"/>
    <w:rsid w:val="00DF74F2"/>
    <w:rPr>
      <w:rFonts w:ascii="Arial" w:hAnsi="Arial"/>
      <w:b/>
      <w:sz w:val="16"/>
      <w:szCs w:val="24"/>
      <w:lang w:val="ru-RU" w:eastAsia="ru-RU" w:bidi="ar-SA"/>
    </w:rPr>
  </w:style>
  <w:style w:type="character" w:customStyle="1" w:styleId="FontStyle114">
    <w:name w:val="Font Style114"/>
    <w:rsid w:val="00DF74F2"/>
    <w:rPr>
      <w:rFonts w:ascii="Times New Roman" w:hAnsi="Times New Roman" w:cs="Times New Roman"/>
      <w:sz w:val="26"/>
      <w:szCs w:val="26"/>
    </w:rPr>
  </w:style>
  <w:style w:type="paragraph" w:customStyle="1" w:styleId="2f6">
    <w:name w:val="Без интервала2"/>
    <w:rsid w:val="00DF74F2"/>
    <w:rPr>
      <w:rFonts w:ascii="Calibri" w:hAnsi="Calibri"/>
      <w:sz w:val="22"/>
      <w:szCs w:val="22"/>
    </w:rPr>
  </w:style>
  <w:style w:type="paragraph" w:customStyle="1" w:styleId="Heading11">
    <w:name w:val="Heading 11"/>
    <w:basedOn w:val="a"/>
    <w:qFormat/>
    <w:rsid w:val="00DF74F2"/>
    <w:pPr>
      <w:widowControl w:val="0"/>
      <w:ind w:left="932"/>
      <w:outlineLvl w:val="1"/>
    </w:pPr>
    <w:rPr>
      <w:b/>
      <w:bCs/>
      <w:sz w:val="28"/>
      <w:szCs w:val="28"/>
      <w:lang w:eastAsia="en-US"/>
    </w:rPr>
  </w:style>
  <w:style w:type="paragraph" w:customStyle="1" w:styleId="NoSpacing1">
    <w:name w:val="No Spacing1"/>
    <w:link w:val="NoSpacingChar"/>
    <w:rsid w:val="00DF74F2"/>
    <w:rPr>
      <w:rFonts w:ascii="Calibri" w:hAnsi="Calibri"/>
      <w:sz w:val="22"/>
      <w:szCs w:val="22"/>
    </w:rPr>
  </w:style>
  <w:style w:type="character" w:customStyle="1" w:styleId="Heading1Char">
    <w:name w:val="Heading 1 Char"/>
    <w:locked/>
    <w:rsid w:val="00DF74F2"/>
    <w:rPr>
      <w:rFonts w:ascii="AG Souvenir" w:hAnsi="AG Souvenir"/>
      <w:b/>
      <w:spacing w:val="38"/>
      <w:sz w:val="28"/>
      <w:lang w:val="ru-RU" w:eastAsia="ru-RU" w:bidi="ar-SA"/>
    </w:rPr>
  </w:style>
  <w:style w:type="character" w:customStyle="1" w:styleId="4a">
    <w:name w:val="Знак Знак4"/>
    <w:locked/>
    <w:rsid w:val="00DF74F2"/>
    <w:rPr>
      <w:rFonts w:ascii="Tahoma" w:hAnsi="Tahoma"/>
      <w:sz w:val="16"/>
      <w:szCs w:val="16"/>
    </w:rPr>
  </w:style>
  <w:style w:type="character" w:customStyle="1" w:styleId="TableFootnotelast1">
    <w:name w:val="Table_Footnote_last Знак1"/>
    <w:aliases w:val="Table_Footnote_last Знак Знак Знак Знак,Table_Footnote_last Знак Знак,Текст сноски Знак Знак Знак,Текст сноски Знак1 Знак Знак Знак,Текст сноски Знак Знак Знак Знак Знак,Table_Footnote_last Знак1 Знак Знак Знак"/>
    <w:locked/>
    <w:rsid w:val="00DF74F2"/>
    <w:rPr>
      <w:rFonts w:ascii="Calibri" w:eastAsia="Calibri" w:hAnsi="Calibri" w:cs="Times New Roman"/>
      <w:sz w:val="22"/>
      <w:szCs w:val="22"/>
      <w:lang w:eastAsia="en-US"/>
    </w:rPr>
  </w:style>
  <w:style w:type="paragraph" w:styleId="affffffffb">
    <w:name w:val="Revision"/>
    <w:hidden/>
    <w:uiPriority w:val="99"/>
    <w:semiHidden/>
    <w:rsid w:val="00DF74F2"/>
  </w:style>
  <w:style w:type="paragraph" w:customStyle="1" w:styleId="74">
    <w:name w:val="Название7"/>
    <w:basedOn w:val="a"/>
    <w:rsid w:val="008C2F34"/>
    <w:pPr>
      <w:suppressLineNumbers/>
      <w:suppressAutoHyphens/>
      <w:spacing w:before="120" w:after="120"/>
    </w:pPr>
    <w:rPr>
      <w:rFonts w:cs="Mangal"/>
      <w:i/>
      <w:iCs/>
      <w:sz w:val="24"/>
      <w:szCs w:val="24"/>
      <w:lang w:eastAsia="ar-SA"/>
    </w:rPr>
  </w:style>
  <w:style w:type="paragraph" w:customStyle="1" w:styleId="75">
    <w:name w:val="Указатель7"/>
    <w:basedOn w:val="a"/>
    <w:rsid w:val="008C2F34"/>
    <w:pPr>
      <w:suppressLineNumbers/>
      <w:suppressAutoHyphens/>
    </w:pPr>
    <w:rPr>
      <w:rFonts w:cs="Mangal"/>
      <w:lang w:eastAsia="ar-SA"/>
    </w:rPr>
  </w:style>
  <w:style w:type="paragraph" w:customStyle="1" w:styleId="221">
    <w:name w:val="Основной текст с отступом 22"/>
    <w:basedOn w:val="a"/>
    <w:rsid w:val="008C2F34"/>
    <w:pPr>
      <w:suppressAutoHyphens/>
      <w:ind w:firstLine="709"/>
      <w:jc w:val="both"/>
    </w:pPr>
    <w:rPr>
      <w:sz w:val="28"/>
      <w:lang w:eastAsia="ar-SA"/>
    </w:rPr>
  </w:style>
  <w:style w:type="paragraph" w:customStyle="1" w:styleId="222">
    <w:name w:val="Основной текст 22"/>
    <w:basedOn w:val="a"/>
    <w:rsid w:val="008C2F34"/>
    <w:pPr>
      <w:suppressAutoHyphens/>
      <w:jc w:val="both"/>
    </w:pPr>
    <w:rPr>
      <w:sz w:val="24"/>
      <w:lang w:eastAsia="ar-SA"/>
    </w:rPr>
  </w:style>
  <w:style w:type="paragraph" w:customStyle="1" w:styleId="320">
    <w:name w:val="Основной текст с отступом 32"/>
    <w:basedOn w:val="a"/>
    <w:rsid w:val="008C2F34"/>
    <w:pPr>
      <w:suppressAutoHyphens/>
      <w:ind w:left="1080" w:hanging="360"/>
      <w:jc w:val="both"/>
    </w:pPr>
    <w:rPr>
      <w:sz w:val="22"/>
      <w:lang w:val="x-none" w:eastAsia="ar-SA"/>
    </w:rPr>
  </w:style>
  <w:style w:type="paragraph" w:customStyle="1" w:styleId="2f7">
    <w:name w:val="Текст2"/>
    <w:basedOn w:val="a"/>
    <w:rsid w:val="008C2F34"/>
    <w:pPr>
      <w:suppressAutoHyphens/>
    </w:pPr>
    <w:rPr>
      <w:rFonts w:ascii="Courier New" w:hAnsi="Courier New" w:cs="Courier New"/>
      <w:lang w:val="x-none" w:eastAsia="ar-SA"/>
    </w:rPr>
  </w:style>
  <w:style w:type="paragraph" w:customStyle="1" w:styleId="21">
    <w:name w:val="Маркированный список 21"/>
    <w:basedOn w:val="a"/>
    <w:rsid w:val="008C2F34"/>
    <w:pPr>
      <w:numPr>
        <w:numId w:val="2"/>
      </w:numPr>
      <w:suppressAutoHyphens/>
      <w:ind w:left="0" w:firstLine="355"/>
      <w:jc w:val="both"/>
    </w:pPr>
    <w:rPr>
      <w:sz w:val="28"/>
      <w:szCs w:val="28"/>
      <w:lang w:eastAsia="ar-SA"/>
    </w:rPr>
  </w:style>
  <w:style w:type="paragraph" w:customStyle="1" w:styleId="1ff6">
    <w:name w:val="Схема документа1"/>
    <w:basedOn w:val="a"/>
    <w:rsid w:val="008C2F34"/>
    <w:pPr>
      <w:shd w:val="clear" w:color="auto" w:fill="000080"/>
      <w:suppressAutoHyphens/>
    </w:pPr>
    <w:rPr>
      <w:rFonts w:ascii="Tahoma" w:hAnsi="Tahoma" w:cs="Tahoma"/>
      <w:lang w:val="x-none" w:eastAsia="ar-SA"/>
    </w:rPr>
  </w:style>
  <w:style w:type="paragraph" w:customStyle="1" w:styleId="1ff7">
    <w:name w:val="Название объекта1"/>
    <w:basedOn w:val="a"/>
    <w:next w:val="a5"/>
    <w:rsid w:val="008C2F34"/>
    <w:pPr>
      <w:keepNext/>
      <w:tabs>
        <w:tab w:val="left" w:pos="1134"/>
      </w:tabs>
      <w:suppressAutoHyphens/>
      <w:spacing w:before="120" w:after="240"/>
      <w:ind w:left="1620" w:hanging="1620"/>
    </w:pPr>
    <w:rPr>
      <w:b/>
      <w:spacing w:val="-5"/>
      <w:sz w:val="24"/>
      <w:lang w:val="en-AU" w:eastAsia="ar-SA"/>
    </w:rPr>
  </w:style>
  <w:style w:type="paragraph" w:customStyle="1" w:styleId="1ff8">
    <w:name w:val="Цитата1"/>
    <w:basedOn w:val="a"/>
    <w:rsid w:val="008C2F34"/>
    <w:pPr>
      <w:suppressAutoHyphens/>
      <w:ind w:left="6300" w:right="-5"/>
    </w:pPr>
    <w:rPr>
      <w:sz w:val="24"/>
      <w:szCs w:val="24"/>
      <w:lang w:eastAsia="ar-SA"/>
    </w:rPr>
  </w:style>
  <w:style w:type="paragraph" w:customStyle="1" w:styleId="affffffffc">
    <w:name w:val="Содержимое врезки"/>
    <w:basedOn w:val="a5"/>
    <w:rsid w:val="008C2F34"/>
    <w:pPr>
      <w:suppressAutoHyphens/>
    </w:pPr>
    <w:rPr>
      <w:lang w:eastAsia="ar-SA"/>
    </w:rPr>
  </w:style>
  <w:style w:type="character" w:customStyle="1" w:styleId="WW8Num1z0">
    <w:name w:val="WW8Num1z0"/>
    <w:rsid w:val="008C2F34"/>
    <w:rPr>
      <w:rFonts w:ascii="Times New Roman" w:hAnsi="Times New Roman" w:cs="Times New Roman" w:hint="default"/>
    </w:rPr>
  </w:style>
  <w:style w:type="character" w:customStyle="1" w:styleId="WW8Num1z1">
    <w:name w:val="WW8Num1z1"/>
    <w:rsid w:val="008C2F34"/>
  </w:style>
  <w:style w:type="character" w:customStyle="1" w:styleId="WW8Num1z2">
    <w:name w:val="WW8Num1z2"/>
    <w:rsid w:val="008C2F34"/>
  </w:style>
  <w:style w:type="character" w:customStyle="1" w:styleId="WW8Num1z3">
    <w:name w:val="WW8Num1z3"/>
    <w:rsid w:val="008C2F34"/>
  </w:style>
  <w:style w:type="character" w:customStyle="1" w:styleId="WW8Num1z4">
    <w:name w:val="WW8Num1z4"/>
    <w:rsid w:val="008C2F34"/>
  </w:style>
  <w:style w:type="character" w:customStyle="1" w:styleId="WW8Num1z5">
    <w:name w:val="WW8Num1z5"/>
    <w:rsid w:val="008C2F34"/>
  </w:style>
  <w:style w:type="character" w:customStyle="1" w:styleId="WW8Num1z6">
    <w:name w:val="WW8Num1z6"/>
    <w:rsid w:val="008C2F34"/>
  </w:style>
  <w:style w:type="character" w:customStyle="1" w:styleId="WW8Num1z7">
    <w:name w:val="WW8Num1z7"/>
    <w:rsid w:val="008C2F34"/>
  </w:style>
  <w:style w:type="character" w:customStyle="1" w:styleId="WW8Num1z8">
    <w:name w:val="WW8Num1z8"/>
    <w:rsid w:val="008C2F34"/>
  </w:style>
  <w:style w:type="character" w:customStyle="1" w:styleId="WW8Num2z3">
    <w:name w:val="WW8Num2z3"/>
    <w:rsid w:val="008C2F34"/>
  </w:style>
  <w:style w:type="character" w:customStyle="1" w:styleId="WW8Num2z4">
    <w:name w:val="WW8Num2z4"/>
    <w:rsid w:val="008C2F34"/>
  </w:style>
  <w:style w:type="character" w:customStyle="1" w:styleId="WW8Num2z5">
    <w:name w:val="WW8Num2z5"/>
    <w:rsid w:val="008C2F34"/>
  </w:style>
  <w:style w:type="character" w:customStyle="1" w:styleId="WW8Num2z6">
    <w:name w:val="WW8Num2z6"/>
    <w:rsid w:val="008C2F34"/>
  </w:style>
  <w:style w:type="character" w:customStyle="1" w:styleId="WW8Num2z7">
    <w:name w:val="WW8Num2z7"/>
    <w:rsid w:val="008C2F34"/>
  </w:style>
  <w:style w:type="character" w:customStyle="1" w:styleId="WW8Num2z8">
    <w:name w:val="WW8Num2z8"/>
    <w:rsid w:val="008C2F34"/>
  </w:style>
  <w:style w:type="character" w:customStyle="1" w:styleId="76">
    <w:name w:val="Основной шрифт абзаца7"/>
    <w:rsid w:val="008C2F34"/>
  </w:style>
  <w:style w:type="character" w:customStyle="1" w:styleId="WW8Num3z1">
    <w:name w:val="WW8Num3z1"/>
    <w:rsid w:val="008C2F34"/>
  </w:style>
  <w:style w:type="character" w:customStyle="1" w:styleId="WW8Num3z2">
    <w:name w:val="WW8Num3z2"/>
    <w:rsid w:val="008C2F34"/>
  </w:style>
  <w:style w:type="character" w:customStyle="1" w:styleId="WW8Num3z3">
    <w:name w:val="WW8Num3z3"/>
    <w:rsid w:val="008C2F34"/>
  </w:style>
  <w:style w:type="character" w:customStyle="1" w:styleId="WW8Num3z4">
    <w:name w:val="WW8Num3z4"/>
    <w:rsid w:val="008C2F34"/>
  </w:style>
  <w:style w:type="character" w:customStyle="1" w:styleId="WW8Num3z5">
    <w:name w:val="WW8Num3z5"/>
    <w:rsid w:val="008C2F34"/>
  </w:style>
  <w:style w:type="character" w:customStyle="1" w:styleId="WW8Num3z6">
    <w:name w:val="WW8Num3z6"/>
    <w:rsid w:val="008C2F34"/>
  </w:style>
  <w:style w:type="character" w:customStyle="1" w:styleId="WW8Num3z7">
    <w:name w:val="WW8Num3z7"/>
    <w:rsid w:val="008C2F34"/>
  </w:style>
  <w:style w:type="character" w:customStyle="1" w:styleId="WW8Num3z8">
    <w:name w:val="WW8Num3z8"/>
    <w:rsid w:val="008C2F34"/>
  </w:style>
  <w:style w:type="character" w:customStyle="1" w:styleId="WW8Num4z1">
    <w:name w:val="WW8Num4z1"/>
    <w:rsid w:val="008C2F34"/>
    <w:rPr>
      <w:rFonts w:ascii="Symbol" w:hAnsi="Symbol" w:cs="OpenSymbol" w:hint="default"/>
    </w:rPr>
  </w:style>
  <w:style w:type="character" w:customStyle="1" w:styleId="WW8Num7z0">
    <w:name w:val="WW8Num7z0"/>
    <w:rsid w:val="008C2F34"/>
  </w:style>
  <w:style w:type="character" w:customStyle="1" w:styleId="WW8Num9z0">
    <w:name w:val="WW8Num9z0"/>
    <w:rsid w:val="008C2F34"/>
  </w:style>
  <w:style w:type="character" w:customStyle="1" w:styleId="WW8Num10z0">
    <w:name w:val="WW8Num10z0"/>
    <w:rsid w:val="008C2F34"/>
  </w:style>
  <w:style w:type="character" w:customStyle="1" w:styleId="WW8Num10z1">
    <w:name w:val="WW8Num10z1"/>
    <w:rsid w:val="008C2F34"/>
  </w:style>
  <w:style w:type="character" w:customStyle="1" w:styleId="WW8Num10z2">
    <w:name w:val="WW8Num10z2"/>
    <w:rsid w:val="008C2F34"/>
  </w:style>
  <w:style w:type="character" w:customStyle="1" w:styleId="WW8Num10z3">
    <w:name w:val="WW8Num10z3"/>
    <w:rsid w:val="008C2F34"/>
  </w:style>
  <w:style w:type="character" w:customStyle="1" w:styleId="WW8Num10z4">
    <w:name w:val="WW8Num10z4"/>
    <w:rsid w:val="008C2F34"/>
  </w:style>
  <w:style w:type="character" w:customStyle="1" w:styleId="WW8Num10z5">
    <w:name w:val="WW8Num10z5"/>
    <w:rsid w:val="008C2F34"/>
  </w:style>
  <w:style w:type="character" w:customStyle="1" w:styleId="WW8Num10z6">
    <w:name w:val="WW8Num10z6"/>
    <w:rsid w:val="008C2F34"/>
  </w:style>
  <w:style w:type="character" w:customStyle="1" w:styleId="WW8Num10z7">
    <w:name w:val="WW8Num10z7"/>
    <w:rsid w:val="008C2F34"/>
  </w:style>
  <w:style w:type="character" w:customStyle="1" w:styleId="WW8Num10z8">
    <w:name w:val="WW8Num10z8"/>
    <w:rsid w:val="008C2F34"/>
  </w:style>
  <w:style w:type="character" w:customStyle="1" w:styleId="WW8Num11z4">
    <w:name w:val="WW8Num11z4"/>
    <w:rsid w:val="008C2F34"/>
  </w:style>
  <w:style w:type="character" w:customStyle="1" w:styleId="WW8Num11z5">
    <w:name w:val="WW8Num11z5"/>
    <w:rsid w:val="008C2F34"/>
  </w:style>
  <w:style w:type="character" w:customStyle="1" w:styleId="WW8Num11z6">
    <w:name w:val="WW8Num11z6"/>
    <w:rsid w:val="008C2F34"/>
  </w:style>
  <w:style w:type="character" w:customStyle="1" w:styleId="WW8Num11z7">
    <w:name w:val="WW8Num11z7"/>
    <w:rsid w:val="008C2F34"/>
  </w:style>
  <w:style w:type="character" w:customStyle="1" w:styleId="WW8Num11z8">
    <w:name w:val="WW8Num11z8"/>
    <w:rsid w:val="008C2F34"/>
  </w:style>
  <w:style w:type="character" w:customStyle="1" w:styleId="WW8Num12z1">
    <w:name w:val="WW8Num12z1"/>
    <w:rsid w:val="008C2F34"/>
  </w:style>
  <w:style w:type="character" w:customStyle="1" w:styleId="WW8Num12z2">
    <w:name w:val="WW8Num12z2"/>
    <w:rsid w:val="008C2F34"/>
  </w:style>
  <w:style w:type="character" w:customStyle="1" w:styleId="WW8Num12z3">
    <w:name w:val="WW8Num12z3"/>
    <w:rsid w:val="008C2F34"/>
  </w:style>
  <w:style w:type="character" w:customStyle="1" w:styleId="WW8Num12z4">
    <w:name w:val="WW8Num12z4"/>
    <w:rsid w:val="008C2F34"/>
  </w:style>
  <w:style w:type="character" w:customStyle="1" w:styleId="WW8Num12z5">
    <w:name w:val="WW8Num12z5"/>
    <w:rsid w:val="008C2F34"/>
  </w:style>
  <w:style w:type="character" w:customStyle="1" w:styleId="WW8Num12z6">
    <w:name w:val="WW8Num12z6"/>
    <w:rsid w:val="008C2F34"/>
  </w:style>
  <w:style w:type="character" w:customStyle="1" w:styleId="WW8Num12z7">
    <w:name w:val="WW8Num12z7"/>
    <w:rsid w:val="008C2F34"/>
  </w:style>
  <w:style w:type="character" w:customStyle="1" w:styleId="WW8Num12z8">
    <w:name w:val="WW8Num12z8"/>
    <w:rsid w:val="008C2F34"/>
  </w:style>
  <w:style w:type="character" w:customStyle="1" w:styleId="WW8Num13z0">
    <w:name w:val="WW8Num13z0"/>
    <w:rsid w:val="008C2F34"/>
  </w:style>
  <w:style w:type="character" w:customStyle="1" w:styleId="WW8Num15z0">
    <w:name w:val="WW8Num15z0"/>
    <w:rsid w:val="008C2F34"/>
    <w:rPr>
      <w:color w:val="000000"/>
      <w:sz w:val="28"/>
      <w:szCs w:val="28"/>
    </w:rPr>
  </w:style>
  <w:style w:type="character" w:customStyle="1" w:styleId="WW8Num16z0">
    <w:name w:val="WW8Num16z0"/>
    <w:rsid w:val="008C2F34"/>
  </w:style>
  <w:style w:type="character" w:customStyle="1" w:styleId="WW8Num16z1">
    <w:name w:val="WW8Num16z1"/>
    <w:rsid w:val="008C2F34"/>
  </w:style>
  <w:style w:type="character" w:customStyle="1" w:styleId="WW8Num16z2">
    <w:name w:val="WW8Num16z2"/>
    <w:rsid w:val="008C2F34"/>
  </w:style>
  <w:style w:type="character" w:customStyle="1" w:styleId="WW8Num16z3">
    <w:name w:val="WW8Num16z3"/>
    <w:rsid w:val="008C2F34"/>
  </w:style>
  <w:style w:type="character" w:customStyle="1" w:styleId="WW8Num16z4">
    <w:name w:val="WW8Num16z4"/>
    <w:rsid w:val="008C2F34"/>
  </w:style>
  <w:style w:type="character" w:customStyle="1" w:styleId="WW8Num16z5">
    <w:name w:val="WW8Num16z5"/>
    <w:rsid w:val="008C2F34"/>
  </w:style>
  <w:style w:type="character" w:customStyle="1" w:styleId="WW8Num16z6">
    <w:name w:val="WW8Num16z6"/>
    <w:rsid w:val="008C2F34"/>
  </w:style>
  <w:style w:type="character" w:customStyle="1" w:styleId="WW8Num16z7">
    <w:name w:val="WW8Num16z7"/>
    <w:rsid w:val="008C2F34"/>
  </w:style>
  <w:style w:type="character" w:customStyle="1" w:styleId="WW8Num16z8">
    <w:name w:val="WW8Num16z8"/>
    <w:rsid w:val="008C2F34"/>
  </w:style>
  <w:style w:type="character" w:customStyle="1" w:styleId="WW8Num17z3">
    <w:name w:val="WW8Num17z3"/>
    <w:rsid w:val="008C2F34"/>
  </w:style>
  <w:style w:type="character" w:customStyle="1" w:styleId="WW8Num17z4">
    <w:name w:val="WW8Num17z4"/>
    <w:rsid w:val="008C2F34"/>
  </w:style>
  <w:style w:type="character" w:customStyle="1" w:styleId="WW8Num17z5">
    <w:name w:val="WW8Num17z5"/>
    <w:rsid w:val="008C2F34"/>
  </w:style>
  <w:style w:type="character" w:customStyle="1" w:styleId="WW8Num17z6">
    <w:name w:val="WW8Num17z6"/>
    <w:rsid w:val="008C2F34"/>
  </w:style>
  <w:style w:type="character" w:customStyle="1" w:styleId="WW8Num17z7">
    <w:name w:val="WW8Num17z7"/>
    <w:rsid w:val="008C2F34"/>
  </w:style>
  <w:style w:type="character" w:customStyle="1" w:styleId="WW8Num17z8">
    <w:name w:val="WW8Num17z8"/>
    <w:rsid w:val="008C2F34"/>
  </w:style>
  <w:style w:type="character" w:customStyle="1" w:styleId="WW8Num18z1">
    <w:name w:val="WW8Num18z1"/>
    <w:rsid w:val="008C2F34"/>
  </w:style>
  <w:style w:type="character" w:customStyle="1" w:styleId="WW8Num18z2">
    <w:name w:val="WW8Num18z2"/>
    <w:rsid w:val="008C2F34"/>
  </w:style>
  <w:style w:type="character" w:customStyle="1" w:styleId="WW8Num18z3">
    <w:name w:val="WW8Num18z3"/>
    <w:rsid w:val="008C2F34"/>
  </w:style>
  <w:style w:type="character" w:customStyle="1" w:styleId="WW8Num18z4">
    <w:name w:val="WW8Num18z4"/>
    <w:rsid w:val="008C2F34"/>
  </w:style>
  <w:style w:type="character" w:customStyle="1" w:styleId="WW8Num18z5">
    <w:name w:val="WW8Num18z5"/>
    <w:rsid w:val="008C2F34"/>
  </w:style>
  <w:style w:type="character" w:customStyle="1" w:styleId="WW8Num18z6">
    <w:name w:val="WW8Num18z6"/>
    <w:rsid w:val="008C2F34"/>
  </w:style>
  <w:style w:type="character" w:customStyle="1" w:styleId="WW8Num18z7">
    <w:name w:val="WW8Num18z7"/>
    <w:rsid w:val="008C2F34"/>
  </w:style>
  <w:style w:type="character" w:customStyle="1" w:styleId="WW8Num18z8">
    <w:name w:val="WW8Num18z8"/>
    <w:rsid w:val="008C2F34"/>
  </w:style>
  <w:style w:type="character" w:customStyle="1" w:styleId="WW8Num19z0">
    <w:name w:val="WW8Num19z0"/>
    <w:rsid w:val="008C2F34"/>
  </w:style>
  <w:style w:type="character" w:customStyle="1" w:styleId="WW8Num19z1">
    <w:name w:val="WW8Num19z1"/>
    <w:rsid w:val="008C2F34"/>
  </w:style>
  <w:style w:type="character" w:customStyle="1" w:styleId="WW8Num19z2">
    <w:name w:val="WW8Num19z2"/>
    <w:rsid w:val="008C2F34"/>
  </w:style>
  <w:style w:type="character" w:customStyle="1" w:styleId="WW8Num19z3">
    <w:name w:val="WW8Num19z3"/>
    <w:rsid w:val="008C2F34"/>
  </w:style>
  <w:style w:type="character" w:customStyle="1" w:styleId="WW8Num19z4">
    <w:name w:val="WW8Num19z4"/>
    <w:rsid w:val="008C2F34"/>
  </w:style>
  <w:style w:type="character" w:customStyle="1" w:styleId="WW8Num19z5">
    <w:name w:val="WW8Num19z5"/>
    <w:rsid w:val="008C2F34"/>
  </w:style>
  <w:style w:type="character" w:customStyle="1" w:styleId="WW8Num19z6">
    <w:name w:val="WW8Num19z6"/>
    <w:rsid w:val="008C2F34"/>
  </w:style>
  <w:style w:type="character" w:customStyle="1" w:styleId="WW8Num19z7">
    <w:name w:val="WW8Num19z7"/>
    <w:rsid w:val="008C2F34"/>
  </w:style>
  <w:style w:type="character" w:customStyle="1" w:styleId="WW8Num19z8">
    <w:name w:val="WW8Num19z8"/>
    <w:rsid w:val="008C2F34"/>
  </w:style>
  <w:style w:type="character" w:customStyle="1" w:styleId="WW8Num20z4">
    <w:name w:val="WW8Num20z4"/>
    <w:rsid w:val="008C2F34"/>
  </w:style>
  <w:style w:type="character" w:customStyle="1" w:styleId="WW8Num20z5">
    <w:name w:val="WW8Num20z5"/>
    <w:rsid w:val="008C2F34"/>
  </w:style>
  <w:style w:type="character" w:customStyle="1" w:styleId="WW8Num20z6">
    <w:name w:val="WW8Num20z6"/>
    <w:rsid w:val="008C2F34"/>
  </w:style>
  <w:style w:type="character" w:customStyle="1" w:styleId="WW8Num20z7">
    <w:name w:val="WW8Num20z7"/>
    <w:rsid w:val="008C2F34"/>
  </w:style>
  <w:style w:type="character" w:customStyle="1" w:styleId="WW8Num20z8">
    <w:name w:val="WW8Num20z8"/>
    <w:rsid w:val="008C2F34"/>
  </w:style>
  <w:style w:type="character" w:customStyle="1" w:styleId="WW8Num21z0">
    <w:name w:val="WW8Num21z0"/>
    <w:rsid w:val="008C2F34"/>
    <w:rPr>
      <w:color w:val="000000"/>
      <w:sz w:val="28"/>
      <w:szCs w:val="28"/>
    </w:rPr>
  </w:style>
  <w:style w:type="character" w:customStyle="1" w:styleId="WW8Num22z0">
    <w:name w:val="WW8Num22z0"/>
    <w:rsid w:val="008C2F34"/>
  </w:style>
  <w:style w:type="character" w:customStyle="1" w:styleId="WW8Num24z0">
    <w:name w:val="WW8Num24z0"/>
    <w:rsid w:val="008C2F34"/>
    <w:rPr>
      <w:b w:val="0"/>
      <w:bCs w:val="0"/>
    </w:rPr>
  </w:style>
  <w:style w:type="character" w:customStyle="1" w:styleId="WW8Num24z1">
    <w:name w:val="WW8Num24z1"/>
    <w:rsid w:val="008C2F34"/>
  </w:style>
  <w:style w:type="character" w:customStyle="1" w:styleId="WW8Num24z2">
    <w:name w:val="WW8Num24z2"/>
    <w:rsid w:val="008C2F34"/>
  </w:style>
  <w:style w:type="character" w:customStyle="1" w:styleId="WW8Num24z3">
    <w:name w:val="WW8Num24z3"/>
    <w:rsid w:val="008C2F34"/>
  </w:style>
  <w:style w:type="character" w:customStyle="1" w:styleId="WW8Num24z4">
    <w:name w:val="WW8Num24z4"/>
    <w:rsid w:val="008C2F34"/>
  </w:style>
  <w:style w:type="character" w:customStyle="1" w:styleId="WW8Num24z5">
    <w:name w:val="WW8Num24z5"/>
    <w:rsid w:val="008C2F34"/>
  </w:style>
  <w:style w:type="character" w:customStyle="1" w:styleId="WW8Num24z6">
    <w:name w:val="WW8Num24z6"/>
    <w:rsid w:val="008C2F34"/>
  </w:style>
  <w:style w:type="character" w:customStyle="1" w:styleId="WW8Num24z7">
    <w:name w:val="WW8Num24z7"/>
    <w:rsid w:val="008C2F34"/>
  </w:style>
  <w:style w:type="character" w:customStyle="1" w:styleId="WW8Num24z8">
    <w:name w:val="WW8Num24z8"/>
    <w:rsid w:val="008C2F34"/>
  </w:style>
  <w:style w:type="character" w:customStyle="1" w:styleId="WW8Num25z4">
    <w:name w:val="WW8Num25z4"/>
    <w:rsid w:val="008C2F34"/>
  </w:style>
  <w:style w:type="character" w:customStyle="1" w:styleId="WW8Num25z5">
    <w:name w:val="WW8Num25z5"/>
    <w:rsid w:val="008C2F34"/>
  </w:style>
  <w:style w:type="character" w:customStyle="1" w:styleId="WW8Num25z6">
    <w:name w:val="WW8Num25z6"/>
    <w:rsid w:val="008C2F34"/>
  </w:style>
  <w:style w:type="character" w:customStyle="1" w:styleId="WW8Num25z7">
    <w:name w:val="WW8Num25z7"/>
    <w:rsid w:val="008C2F34"/>
  </w:style>
  <w:style w:type="character" w:customStyle="1" w:styleId="WW8Num25z8">
    <w:name w:val="WW8Num25z8"/>
    <w:rsid w:val="008C2F34"/>
  </w:style>
  <w:style w:type="character" w:customStyle="1" w:styleId="WW8Num26z0">
    <w:name w:val="WW8Num26z0"/>
    <w:rsid w:val="008C2F34"/>
  </w:style>
  <w:style w:type="character" w:customStyle="1" w:styleId="WW8Num26z1">
    <w:name w:val="WW8Num26z1"/>
    <w:rsid w:val="008C2F34"/>
  </w:style>
  <w:style w:type="character" w:customStyle="1" w:styleId="WW8Num26z2">
    <w:name w:val="WW8Num26z2"/>
    <w:rsid w:val="008C2F34"/>
  </w:style>
  <w:style w:type="character" w:customStyle="1" w:styleId="WW8Num26z3">
    <w:name w:val="WW8Num26z3"/>
    <w:rsid w:val="008C2F34"/>
  </w:style>
  <w:style w:type="character" w:customStyle="1" w:styleId="WW8Num26z4">
    <w:name w:val="WW8Num26z4"/>
    <w:rsid w:val="008C2F34"/>
  </w:style>
  <w:style w:type="character" w:customStyle="1" w:styleId="WW8Num26z5">
    <w:name w:val="WW8Num26z5"/>
    <w:rsid w:val="008C2F34"/>
  </w:style>
  <w:style w:type="character" w:customStyle="1" w:styleId="WW8Num26z6">
    <w:name w:val="WW8Num26z6"/>
    <w:rsid w:val="008C2F34"/>
  </w:style>
  <w:style w:type="character" w:customStyle="1" w:styleId="WW8Num26z7">
    <w:name w:val="WW8Num26z7"/>
    <w:rsid w:val="008C2F34"/>
  </w:style>
  <w:style w:type="character" w:customStyle="1" w:styleId="WW8Num26z8">
    <w:name w:val="WW8Num26z8"/>
    <w:rsid w:val="008C2F34"/>
  </w:style>
  <w:style w:type="character" w:customStyle="1" w:styleId="WW8Num27z3">
    <w:name w:val="WW8Num27z3"/>
    <w:rsid w:val="008C2F34"/>
  </w:style>
  <w:style w:type="character" w:customStyle="1" w:styleId="WW8Num27z4">
    <w:name w:val="WW8Num27z4"/>
    <w:rsid w:val="008C2F34"/>
  </w:style>
  <w:style w:type="character" w:customStyle="1" w:styleId="WW8Num27z5">
    <w:name w:val="WW8Num27z5"/>
    <w:rsid w:val="008C2F34"/>
  </w:style>
  <w:style w:type="character" w:customStyle="1" w:styleId="WW8Num27z6">
    <w:name w:val="WW8Num27z6"/>
    <w:rsid w:val="008C2F34"/>
  </w:style>
  <w:style w:type="character" w:customStyle="1" w:styleId="WW8Num27z7">
    <w:name w:val="WW8Num27z7"/>
    <w:rsid w:val="008C2F34"/>
  </w:style>
  <w:style w:type="character" w:customStyle="1" w:styleId="WW8Num27z8">
    <w:name w:val="WW8Num27z8"/>
    <w:rsid w:val="008C2F34"/>
  </w:style>
  <w:style w:type="character" w:customStyle="1" w:styleId="WW8Num28z0">
    <w:name w:val="WW8Num28z0"/>
    <w:rsid w:val="008C2F34"/>
  </w:style>
  <w:style w:type="character" w:customStyle="1" w:styleId="WW8Num28z1">
    <w:name w:val="WW8Num28z1"/>
    <w:rsid w:val="008C2F34"/>
  </w:style>
  <w:style w:type="character" w:customStyle="1" w:styleId="WW8Num28z2">
    <w:name w:val="WW8Num28z2"/>
    <w:rsid w:val="008C2F34"/>
  </w:style>
  <w:style w:type="character" w:customStyle="1" w:styleId="WW8Num28z3">
    <w:name w:val="WW8Num28z3"/>
    <w:rsid w:val="008C2F34"/>
  </w:style>
  <w:style w:type="character" w:customStyle="1" w:styleId="WW8Num28z4">
    <w:name w:val="WW8Num28z4"/>
    <w:rsid w:val="008C2F34"/>
  </w:style>
  <w:style w:type="character" w:customStyle="1" w:styleId="WW8Num28z5">
    <w:name w:val="WW8Num28z5"/>
    <w:rsid w:val="008C2F34"/>
  </w:style>
  <w:style w:type="character" w:customStyle="1" w:styleId="WW8Num28z6">
    <w:name w:val="WW8Num28z6"/>
    <w:rsid w:val="008C2F34"/>
  </w:style>
  <w:style w:type="character" w:customStyle="1" w:styleId="WW8Num28z7">
    <w:name w:val="WW8Num28z7"/>
    <w:rsid w:val="008C2F34"/>
  </w:style>
  <w:style w:type="character" w:customStyle="1" w:styleId="WW8Num28z8">
    <w:name w:val="WW8Num28z8"/>
    <w:rsid w:val="008C2F34"/>
  </w:style>
  <w:style w:type="character" w:customStyle="1" w:styleId="WW8Num29z0">
    <w:name w:val="WW8Num29z0"/>
    <w:rsid w:val="008C2F34"/>
    <w:rPr>
      <w:rFonts w:ascii="Times New Roman" w:eastAsia="Times New Roman" w:hAnsi="Times New Roman" w:cs="Times New Roman" w:hint="default"/>
    </w:rPr>
  </w:style>
  <w:style w:type="character" w:customStyle="1" w:styleId="WW8Num29z2">
    <w:name w:val="WW8Num29z2"/>
    <w:rsid w:val="008C2F34"/>
  </w:style>
  <w:style w:type="character" w:customStyle="1" w:styleId="WW8Num29z3">
    <w:name w:val="WW8Num29z3"/>
    <w:rsid w:val="008C2F34"/>
  </w:style>
  <w:style w:type="character" w:customStyle="1" w:styleId="WW8Num29z4">
    <w:name w:val="WW8Num29z4"/>
    <w:rsid w:val="008C2F34"/>
  </w:style>
  <w:style w:type="character" w:customStyle="1" w:styleId="WW8Num29z5">
    <w:name w:val="WW8Num29z5"/>
    <w:rsid w:val="008C2F34"/>
  </w:style>
  <w:style w:type="character" w:customStyle="1" w:styleId="WW8Num29z6">
    <w:name w:val="WW8Num29z6"/>
    <w:rsid w:val="008C2F34"/>
  </w:style>
  <w:style w:type="character" w:customStyle="1" w:styleId="WW8Num29z7">
    <w:name w:val="WW8Num29z7"/>
    <w:rsid w:val="008C2F34"/>
  </w:style>
  <w:style w:type="character" w:customStyle="1" w:styleId="WW8Num29z8">
    <w:name w:val="WW8Num29z8"/>
    <w:rsid w:val="008C2F34"/>
  </w:style>
  <w:style w:type="character" w:customStyle="1" w:styleId="WW8Num30z0">
    <w:name w:val="WW8Num30z0"/>
    <w:rsid w:val="008C2F34"/>
    <w:rPr>
      <w:rFonts w:ascii="Times New Roman" w:eastAsia="Times New Roman" w:hAnsi="Times New Roman" w:cs="Times New Roman" w:hint="default"/>
    </w:rPr>
  </w:style>
  <w:style w:type="character" w:customStyle="1" w:styleId="affffffffd">
    <w:name w:val="Символ сноски"/>
    <w:rsid w:val="008C2F34"/>
    <w:rPr>
      <w:vertAlign w:val="superscript"/>
    </w:rPr>
  </w:style>
  <w:style w:type="character" w:customStyle="1" w:styleId="2f8">
    <w:name w:val="Основной текст Знак2"/>
    <w:aliases w:val="Основной текст Знак Знак1"/>
    <w:locked/>
    <w:rsid w:val="008C2F34"/>
    <w:rPr>
      <w:sz w:val="28"/>
      <w:lang w:eastAsia="ar-SA"/>
    </w:rPr>
  </w:style>
  <w:style w:type="character" w:customStyle="1" w:styleId="1ff9">
    <w:name w:val="Основной текст с отступом Знак1"/>
    <w:aliases w:val="Основной текст 1 Знак1"/>
    <w:semiHidden/>
    <w:locked/>
    <w:rsid w:val="008C2F34"/>
    <w:rPr>
      <w:sz w:val="24"/>
      <w:lang w:eastAsia="ar-SA"/>
    </w:rPr>
  </w:style>
  <w:style w:type="character" w:customStyle="1" w:styleId="HTML1">
    <w:name w:val="Стандартный HTML Знак1"/>
    <w:semiHidden/>
    <w:locked/>
    <w:rsid w:val="008C2F34"/>
    <w:rPr>
      <w:rFonts w:ascii="Courier New" w:hAnsi="Courier New" w:cs="Courier New"/>
      <w:lang w:val="x-none" w:eastAsia="ar-SA"/>
    </w:rPr>
  </w:style>
  <w:style w:type="character" w:customStyle="1" w:styleId="1ffa">
    <w:name w:val="Нижний колонтитул Знак1"/>
    <w:locked/>
    <w:rsid w:val="008C2F34"/>
    <w:rPr>
      <w:lang w:eastAsia="ar-SA"/>
    </w:rPr>
  </w:style>
  <w:style w:type="character" w:customStyle="1" w:styleId="1ffb">
    <w:name w:val="Верхний колонтитул Знак1"/>
    <w:aliases w:val="ВерхКолонтитул Знак1"/>
    <w:locked/>
    <w:rsid w:val="008C2F34"/>
    <w:rPr>
      <w:lang w:eastAsia="ar-SA"/>
    </w:rPr>
  </w:style>
  <w:style w:type="character" w:customStyle="1" w:styleId="1f3">
    <w:name w:val="Обычный1 Знак"/>
    <w:link w:val="1f2"/>
    <w:rsid w:val="00B8613B"/>
    <w:rPr>
      <w:sz w:val="24"/>
      <w:szCs w:val="24"/>
    </w:rPr>
  </w:style>
  <w:style w:type="character" w:customStyle="1" w:styleId="affffb">
    <w:name w:val="Без интервала Знак"/>
    <w:link w:val="affffa"/>
    <w:uiPriority w:val="1"/>
    <w:locked/>
    <w:rsid w:val="00C65F66"/>
  </w:style>
  <w:style w:type="paragraph" w:customStyle="1" w:styleId="BodyText21">
    <w:name w:val="Body Text 21"/>
    <w:basedOn w:val="a"/>
    <w:rsid w:val="00AE490E"/>
    <w:pPr>
      <w:ind w:firstLine="720"/>
      <w:jc w:val="both"/>
    </w:pPr>
    <w:rPr>
      <w:sz w:val="24"/>
    </w:rPr>
  </w:style>
  <w:style w:type="character" w:customStyle="1" w:styleId="FontStyle15">
    <w:name w:val="Font Style15"/>
    <w:rsid w:val="00AE490E"/>
    <w:rPr>
      <w:rFonts w:ascii="Times New Roman" w:hAnsi="Times New Roman" w:cs="Times New Roman"/>
      <w:b/>
      <w:bCs/>
      <w:spacing w:val="30"/>
      <w:sz w:val="18"/>
      <w:szCs w:val="18"/>
    </w:rPr>
  </w:style>
  <w:style w:type="character" w:customStyle="1" w:styleId="FontStyle17">
    <w:name w:val="Font Style17"/>
    <w:rsid w:val="00AE490E"/>
    <w:rPr>
      <w:rFonts w:ascii="Times New Roman" w:hAnsi="Times New Roman" w:cs="Times New Roman"/>
      <w:spacing w:val="20"/>
      <w:sz w:val="18"/>
      <w:szCs w:val="18"/>
    </w:rPr>
  </w:style>
  <w:style w:type="character" w:customStyle="1" w:styleId="FontStyle19">
    <w:name w:val="Font Style19"/>
    <w:rsid w:val="00AE490E"/>
    <w:rPr>
      <w:rFonts w:ascii="Times New Roman" w:hAnsi="Times New Roman" w:cs="Times New Roman"/>
      <w:spacing w:val="40"/>
      <w:sz w:val="8"/>
      <w:szCs w:val="8"/>
    </w:rPr>
  </w:style>
  <w:style w:type="paragraph" w:customStyle="1" w:styleId="consplustitle0">
    <w:name w:val="consplustitle"/>
    <w:basedOn w:val="a"/>
    <w:rsid w:val="00AE490E"/>
    <w:pPr>
      <w:spacing w:before="100" w:after="100"/>
    </w:pPr>
    <w:rPr>
      <w:rFonts w:ascii="Arial" w:hAnsi="Arial" w:cs="Arial"/>
      <w:color w:val="000000"/>
    </w:rPr>
  </w:style>
  <w:style w:type="paragraph" w:customStyle="1" w:styleId="FR3">
    <w:name w:val="FR3"/>
    <w:rsid w:val="00AE490E"/>
    <w:pPr>
      <w:widowControl w:val="0"/>
      <w:autoSpaceDE w:val="0"/>
      <w:autoSpaceDN w:val="0"/>
      <w:adjustRightInd w:val="0"/>
      <w:spacing w:line="300" w:lineRule="auto"/>
      <w:ind w:firstLine="720"/>
      <w:jc w:val="both"/>
    </w:pPr>
    <w:rPr>
      <w:sz w:val="24"/>
      <w:szCs w:val="24"/>
    </w:rPr>
  </w:style>
  <w:style w:type="paragraph" w:customStyle="1" w:styleId="1ffc">
    <w:name w:val="Знак Знак Знак1 Знак"/>
    <w:basedOn w:val="a"/>
    <w:rsid w:val="00AE490E"/>
    <w:pPr>
      <w:spacing w:before="100" w:beforeAutospacing="1" w:after="100" w:afterAutospacing="1"/>
      <w:jc w:val="both"/>
    </w:pPr>
    <w:rPr>
      <w:rFonts w:ascii="Tahoma" w:hAnsi="Tahoma"/>
      <w:lang w:val="en-US" w:eastAsia="en-US"/>
    </w:rPr>
  </w:style>
  <w:style w:type="paragraph" w:customStyle="1" w:styleId="1ffd">
    <w:name w:val="Знак Знак1 Знак"/>
    <w:basedOn w:val="a"/>
    <w:rsid w:val="00AE490E"/>
    <w:pPr>
      <w:spacing w:before="100" w:beforeAutospacing="1" w:after="100" w:afterAutospacing="1"/>
    </w:pPr>
    <w:rPr>
      <w:rFonts w:ascii="Tahoma" w:hAnsi="Tahoma"/>
      <w:lang w:val="en-US" w:eastAsia="en-US"/>
    </w:rPr>
  </w:style>
  <w:style w:type="character" w:customStyle="1" w:styleId="4b">
    <w:name w:val="Знак Знак4"/>
    <w:rsid w:val="00AE490E"/>
    <w:rPr>
      <w:rFonts w:ascii="Tahoma" w:hAnsi="Tahoma" w:cs="Tahoma"/>
      <w:sz w:val="16"/>
      <w:szCs w:val="16"/>
      <w:lang w:val="ru-RU" w:eastAsia="ru-RU" w:bidi="ar-SA"/>
    </w:rPr>
  </w:style>
  <w:style w:type="character" w:customStyle="1" w:styleId="highlighthighlightactive">
    <w:name w:val="highlight highlight_active"/>
    <w:rsid w:val="00AE490E"/>
  </w:style>
  <w:style w:type="character" w:customStyle="1" w:styleId="NoSpacingChar">
    <w:name w:val="No Spacing Char"/>
    <w:link w:val="NoSpacing1"/>
    <w:locked/>
    <w:rsid w:val="00AE490E"/>
    <w:rPr>
      <w:rFonts w:ascii="Calibri" w:hAnsi="Calibri"/>
      <w:sz w:val="22"/>
      <w:szCs w:val="22"/>
    </w:rPr>
  </w:style>
  <w:style w:type="character" w:customStyle="1" w:styleId="TitleChar1">
    <w:name w:val="Title Char1"/>
    <w:locked/>
    <w:rsid w:val="00AE490E"/>
    <w:rPr>
      <w:rFonts w:ascii="Arial" w:hAnsi="Arial"/>
      <w:b/>
      <w:sz w:val="28"/>
      <w:lang w:val="ru-RU" w:eastAsia="ru-RU" w:bidi="ar-SA"/>
    </w:rPr>
  </w:style>
  <w:style w:type="paragraph" w:customStyle="1" w:styleId="Heading0">
    <w:name w:val="Heading"/>
    <w:rsid w:val="00AE490E"/>
    <w:pPr>
      <w:autoSpaceDE w:val="0"/>
      <w:autoSpaceDN w:val="0"/>
      <w:adjustRightInd w:val="0"/>
    </w:pPr>
    <w:rPr>
      <w:rFonts w:ascii="Arial" w:hAnsi="Arial" w:cs="Arial"/>
      <w:b/>
      <w:bCs/>
      <w:sz w:val="22"/>
      <w:szCs w:val="22"/>
    </w:rPr>
  </w:style>
  <w:style w:type="paragraph" w:customStyle="1" w:styleId="Preformat">
    <w:name w:val="Preformat"/>
    <w:rsid w:val="00AE490E"/>
    <w:pPr>
      <w:autoSpaceDE w:val="0"/>
      <w:autoSpaceDN w:val="0"/>
      <w:adjustRightInd w:val="0"/>
    </w:pPr>
    <w:rPr>
      <w:rFonts w:ascii="Courier New" w:hAnsi="Courier New" w:cs="Courier New"/>
    </w:rPr>
  </w:style>
  <w:style w:type="paragraph" w:styleId="2f9">
    <w:name w:val="Body Text First Indent 2"/>
    <w:basedOn w:val="a7"/>
    <w:link w:val="2fa"/>
    <w:rsid w:val="00AE490E"/>
    <w:pPr>
      <w:spacing w:after="120"/>
      <w:ind w:left="283" w:firstLine="210"/>
      <w:jc w:val="left"/>
    </w:pPr>
    <w:rPr>
      <w:sz w:val="20"/>
    </w:rPr>
  </w:style>
  <w:style w:type="character" w:customStyle="1" w:styleId="2fa">
    <w:name w:val="Красная строка 2 Знак"/>
    <w:basedOn w:val="a8"/>
    <w:link w:val="2f9"/>
    <w:rsid w:val="00AE490E"/>
    <w:rPr>
      <w:sz w:val="24"/>
      <w:lang w:val="ru-RU" w:eastAsia="ru-RU" w:bidi="ar-SA"/>
    </w:rPr>
  </w:style>
  <w:style w:type="paragraph" w:customStyle="1" w:styleId="5a">
    <w:name w:val="Основной текст5"/>
    <w:basedOn w:val="a"/>
    <w:rsid w:val="00DA0E28"/>
    <w:pPr>
      <w:widowControl w:val="0"/>
      <w:shd w:val="clear" w:color="auto" w:fill="FFFFFF"/>
      <w:suppressAutoHyphens/>
      <w:spacing w:line="202" w:lineRule="exact"/>
    </w:pPr>
    <w:rPr>
      <w:sz w:val="18"/>
      <w:szCs w:val="18"/>
      <w:lang w:eastAsia="zh-CN"/>
    </w:rPr>
  </w:style>
  <w:style w:type="character" w:customStyle="1" w:styleId="WW8Num6z1">
    <w:name w:val="WW8Num6z1"/>
    <w:rsid w:val="00DA0E28"/>
    <w:rPr>
      <w:rFonts w:ascii="Courier New" w:hAnsi="Courier New" w:cs="Courier New" w:hint="default"/>
    </w:rPr>
  </w:style>
  <w:style w:type="character" w:customStyle="1" w:styleId="WW8Num6z2">
    <w:name w:val="WW8Num6z2"/>
    <w:rsid w:val="00DA0E28"/>
    <w:rPr>
      <w:rFonts w:ascii="Wingdings" w:hAnsi="Wingdings" w:cs="Wingdings" w:hint="default"/>
    </w:rPr>
  </w:style>
  <w:style w:type="character" w:customStyle="1" w:styleId="WW8Num32z0">
    <w:name w:val="WW8Num32z0"/>
    <w:rsid w:val="00DA0E28"/>
    <w:rPr>
      <w:rFonts w:ascii="Times New Roman" w:hAnsi="Times New Roman" w:cs="Times New Roman" w:hint="default"/>
    </w:rPr>
  </w:style>
  <w:style w:type="character" w:customStyle="1" w:styleId="2fb">
    <w:name w:val="Основной текст2"/>
    <w:rsid w:val="00DA0E28"/>
    <w:rPr>
      <w:rFonts w:ascii="Book Antiqua" w:eastAsia="Times New Roman" w:hAnsi="Book Antiqua" w:cs="Book Antiqua" w:hint="default"/>
      <w:strike w:val="0"/>
      <w:dstrike w:val="0"/>
      <w:color w:val="000000"/>
      <w:spacing w:val="0"/>
      <w:w w:val="100"/>
      <w:position w:val="0"/>
      <w:sz w:val="29"/>
      <w:szCs w:val="29"/>
      <w:u w:val="none"/>
      <w:effect w:val="none"/>
      <w:vertAlign w:val="baseline"/>
      <w:lang w:val="ru-RU"/>
    </w:rPr>
  </w:style>
  <w:style w:type="character" w:customStyle="1" w:styleId="12pt">
    <w:name w:val="Основной текст + 12 pt"/>
    <w:aliases w:val="Интервал 0 pt6"/>
    <w:uiPriority w:val="99"/>
    <w:rsid w:val="00DA0E28"/>
    <w:rPr>
      <w:rFonts w:ascii="Times New Roman" w:hAnsi="Times New Roman" w:cs="Times New Roman" w:hint="default"/>
      <w:strike w:val="0"/>
      <w:dstrike w:val="0"/>
      <w:spacing w:val="1"/>
      <w:sz w:val="24"/>
      <w:szCs w:val="24"/>
      <w:u w:val="none"/>
      <w:effect w:val="none"/>
    </w:rPr>
  </w:style>
  <w:style w:type="paragraph" w:styleId="affffffffe">
    <w:name w:val="Body Text First Indent"/>
    <w:basedOn w:val="a"/>
    <w:link w:val="afffffffff"/>
    <w:uiPriority w:val="99"/>
    <w:unhideWhenUsed/>
    <w:rsid w:val="00DA0E28"/>
    <w:pPr>
      <w:ind w:firstLine="210"/>
    </w:pPr>
    <w:rPr>
      <w:rFonts w:ascii="Arial" w:hAnsi="Arial" w:cs="Arial"/>
    </w:rPr>
  </w:style>
  <w:style w:type="character" w:customStyle="1" w:styleId="afffffffff">
    <w:name w:val="Красная строка Знак"/>
    <w:link w:val="affffffffe"/>
    <w:uiPriority w:val="99"/>
    <w:rsid w:val="00DA0E28"/>
    <w:rPr>
      <w:rFonts w:ascii="Arial" w:hAnsi="Arial" w:cs="Arial"/>
      <w:sz w:val="28"/>
      <w:lang w:val="ru-RU" w:eastAsia="ru-RU" w:bidi="ar-SA"/>
    </w:rPr>
  </w:style>
  <w:style w:type="paragraph" w:styleId="3f0">
    <w:name w:val="List 3"/>
    <w:basedOn w:val="a"/>
    <w:uiPriority w:val="99"/>
    <w:unhideWhenUsed/>
    <w:rsid w:val="00DA0E28"/>
    <w:pPr>
      <w:ind w:left="849" w:hanging="283"/>
      <w:jc w:val="both"/>
    </w:pPr>
    <w:rPr>
      <w:rFonts w:ascii="Arial" w:hAnsi="Arial" w:cs="Arial"/>
      <w:sz w:val="28"/>
      <w:szCs w:val="28"/>
    </w:rPr>
  </w:style>
  <w:style w:type="paragraph" w:customStyle="1" w:styleId="consnormal0">
    <w:name w:val="consnormal"/>
    <w:basedOn w:val="a"/>
    <w:uiPriority w:val="99"/>
    <w:rsid w:val="00DA0E28"/>
    <w:pPr>
      <w:spacing w:before="75" w:after="75"/>
    </w:pPr>
    <w:rPr>
      <w:rFonts w:ascii="Arial" w:hAnsi="Arial" w:cs="Arial"/>
      <w:color w:val="000000"/>
    </w:rPr>
  </w:style>
  <w:style w:type="paragraph" w:customStyle="1" w:styleId="afffffffff0">
    <w:name w:val="Знак Знак Знак Знак Знак Знак Знак Знак Знак"/>
    <w:basedOn w:val="a"/>
    <w:uiPriority w:val="99"/>
    <w:rsid w:val="00DA0E28"/>
    <w:pPr>
      <w:spacing w:before="100" w:beforeAutospacing="1" w:after="100" w:afterAutospacing="1"/>
    </w:pPr>
    <w:rPr>
      <w:rFonts w:ascii="Tahoma" w:hAnsi="Tahoma" w:cs="Tahoma"/>
      <w:lang w:val="en-US" w:eastAsia="en-US"/>
    </w:rPr>
  </w:style>
  <w:style w:type="paragraph" w:customStyle="1" w:styleId="1ffe">
    <w:name w:val="Знак Знак Знак1"/>
    <w:basedOn w:val="a"/>
    <w:uiPriority w:val="99"/>
    <w:rsid w:val="00DA0E28"/>
    <w:pPr>
      <w:spacing w:before="100" w:beforeAutospacing="1" w:after="100" w:afterAutospacing="1"/>
    </w:pPr>
    <w:rPr>
      <w:rFonts w:ascii="Tahoma" w:hAnsi="Tahoma" w:cs="Tahoma"/>
      <w:lang w:val="en-US" w:eastAsia="en-US"/>
    </w:rPr>
  </w:style>
  <w:style w:type="paragraph" w:customStyle="1" w:styleId="2fc">
    <w:name w:val="Знак2"/>
    <w:basedOn w:val="a"/>
    <w:uiPriority w:val="99"/>
    <w:rsid w:val="00DA0E28"/>
    <w:pPr>
      <w:spacing w:before="100" w:beforeAutospacing="1" w:after="100" w:afterAutospacing="1"/>
    </w:pPr>
    <w:rPr>
      <w:rFonts w:ascii="Tahoma" w:hAnsi="Tahoma" w:cs="Tahoma"/>
      <w:lang w:val="en-US" w:eastAsia="en-US"/>
    </w:rPr>
  </w:style>
  <w:style w:type="paragraph" w:customStyle="1" w:styleId="default0">
    <w:name w:val="default"/>
    <w:basedOn w:val="a"/>
    <w:uiPriority w:val="99"/>
    <w:rsid w:val="00DA0E28"/>
    <w:pPr>
      <w:spacing w:before="64" w:after="64"/>
    </w:pPr>
    <w:rPr>
      <w:rFonts w:ascii="Arial" w:hAnsi="Arial" w:cs="Arial"/>
      <w:color w:val="000000"/>
    </w:rPr>
  </w:style>
  <w:style w:type="paragraph" w:customStyle="1" w:styleId="a30">
    <w:name w:val="a3"/>
    <w:basedOn w:val="a"/>
    <w:uiPriority w:val="99"/>
    <w:rsid w:val="00DA0E28"/>
    <w:pPr>
      <w:spacing w:before="64" w:after="64"/>
    </w:pPr>
    <w:rPr>
      <w:rFonts w:ascii="Arial" w:hAnsi="Arial" w:cs="Arial"/>
      <w:color w:val="000000"/>
    </w:rPr>
  </w:style>
  <w:style w:type="paragraph" w:customStyle="1" w:styleId="116">
    <w:name w:val="Знак11"/>
    <w:basedOn w:val="a"/>
    <w:uiPriority w:val="99"/>
    <w:rsid w:val="00DA0E28"/>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A0E28"/>
    <w:pPr>
      <w:spacing w:before="100" w:beforeAutospacing="1" w:after="100" w:afterAutospacing="1"/>
    </w:pPr>
    <w:rPr>
      <w:rFonts w:ascii="Tahoma" w:hAnsi="Tahoma" w:cs="Tahoma"/>
      <w:lang w:val="en-US" w:eastAsia="en-US"/>
    </w:rPr>
  </w:style>
  <w:style w:type="paragraph" w:customStyle="1" w:styleId="afffffffff1">
    <w:name w:val="Адресат"/>
    <w:basedOn w:val="a"/>
    <w:uiPriority w:val="99"/>
    <w:rsid w:val="00DA0E28"/>
    <w:pPr>
      <w:ind w:firstLine="567"/>
      <w:jc w:val="both"/>
    </w:pPr>
    <w:rPr>
      <w:rFonts w:ascii="Arial" w:hAnsi="Arial" w:cs="Arial"/>
      <w:sz w:val="28"/>
      <w:szCs w:val="28"/>
    </w:rPr>
  </w:style>
  <w:style w:type="paragraph" w:customStyle="1" w:styleId="afffffffff2">
    <w:name w:val="Основной"/>
    <w:basedOn w:val="a"/>
    <w:uiPriority w:val="99"/>
    <w:rsid w:val="00DA0E28"/>
    <w:pPr>
      <w:widowControl w:val="0"/>
      <w:ind w:firstLine="720"/>
      <w:jc w:val="both"/>
    </w:pPr>
    <w:rPr>
      <w:rFonts w:ascii="Arial" w:hAnsi="Arial" w:cs="Arial"/>
      <w:sz w:val="28"/>
      <w:szCs w:val="28"/>
    </w:rPr>
  </w:style>
  <w:style w:type="paragraph" w:customStyle="1" w:styleId="67">
    <w:name w:val="Знак Знак Знак Знак6"/>
    <w:basedOn w:val="a"/>
    <w:uiPriority w:val="99"/>
    <w:rsid w:val="00DA0E28"/>
    <w:pPr>
      <w:spacing w:before="100" w:beforeAutospacing="1" w:after="100" w:afterAutospacing="1"/>
      <w:jc w:val="both"/>
    </w:pPr>
    <w:rPr>
      <w:rFonts w:ascii="Tahoma" w:hAnsi="Tahoma"/>
      <w:lang w:val="en-US" w:eastAsia="en-US"/>
    </w:rPr>
  </w:style>
  <w:style w:type="paragraph" w:customStyle="1" w:styleId="afffffffff3">
    <w:name w:val="Знак Знак Знак Знак Знак Знак"/>
    <w:basedOn w:val="a"/>
    <w:uiPriority w:val="99"/>
    <w:rsid w:val="00DA0E28"/>
    <w:pPr>
      <w:spacing w:before="100" w:beforeAutospacing="1" w:after="100" w:afterAutospacing="1"/>
      <w:jc w:val="both"/>
    </w:pPr>
    <w:rPr>
      <w:rFonts w:ascii="Tahoma" w:hAnsi="Tahoma"/>
      <w:lang w:val="en-US" w:eastAsia="en-US"/>
    </w:rPr>
  </w:style>
  <w:style w:type="paragraph" w:customStyle="1" w:styleId="5b">
    <w:name w:val="Знак Знак Знак Знак5"/>
    <w:basedOn w:val="a"/>
    <w:uiPriority w:val="99"/>
    <w:rsid w:val="00DA0E28"/>
    <w:pPr>
      <w:spacing w:before="100" w:beforeAutospacing="1" w:after="100" w:afterAutospacing="1"/>
      <w:jc w:val="both"/>
    </w:pPr>
    <w:rPr>
      <w:rFonts w:ascii="Tahoma" w:hAnsi="Tahoma"/>
      <w:lang w:val="en-US" w:eastAsia="en-US"/>
    </w:rPr>
  </w:style>
  <w:style w:type="paragraph" w:customStyle="1" w:styleId="2fd">
    <w:name w:val="Знак Знак Знак Знак Знак Знак2"/>
    <w:basedOn w:val="a"/>
    <w:uiPriority w:val="99"/>
    <w:rsid w:val="00DA0E28"/>
    <w:pPr>
      <w:spacing w:before="100" w:beforeAutospacing="1" w:after="100" w:afterAutospacing="1"/>
      <w:jc w:val="both"/>
    </w:pPr>
    <w:rPr>
      <w:rFonts w:ascii="Tahoma" w:hAnsi="Tahoma"/>
      <w:lang w:val="en-US" w:eastAsia="en-US"/>
    </w:rPr>
  </w:style>
  <w:style w:type="paragraph" w:customStyle="1" w:styleId="4c">
    <w:name w:val="Знак Знак Знак Знак4"/>
    <w:basedOn w:val="a"/>
    <w:uiPriority w:val="99"/>
    <w:rsid w:val="00DA0E28"/>
    <w:pPr>
      <w:spacing w:before="100" w:beforeAutospacing="1" w:after="100" w:afterAutospacing="1"/>
      <w:jc w:val="both"/>
    </w:pPr>
    <w:rPr>
      <w:rFonts w:ascii="Tahoma" w:hAnsi="Tahoma"/>
      <w:lang w:val="en-US" w:eastAsia="en-US"/>
    </w:rPr>
  </w:style>
  <w:style w:type="paragraph" w:customStyle="1" w:styleId="3f1">
    <w:name w:val="Знак Знак Знак Знак3"/>
    <w:basedOn w:val="a"/>
    <w:uiPriority w:val="99"/>
    <w:rsid w:val="00DA0E28"/>
    <w:pPr>
      <w:spacing w:before="100" w:beforeAutospacing="1" w:after="100" w:afterAutospacing="1"/>
      <w:jc w:val="both"/>
    </w:pPr>
    <w:rPr>
      <w:rFonts w:ascii="Tahoma" w:hAnsi="Tahoma"/>
      <w:lang w:val="en-US" w:eastAsia="en-US"/>
    </w:rPr>
  </w:style>
  <w:style w:type="paragraph" w:customStyle="1" w:styleId="1fff">
    <w:name w:val="Знак Знак Знак Знак Знак Знак1"/>
    <w:basedOn w:val="a"/>
    <w:uiPriority w:val="99"/>
    <w:rsid w:val="00DA0E28"/>
    <w:pPr>
      <w:spacing w:before="100" w:beforeAutospacing="1" w:after="100" w:afterAutospacing="1"/>
      <w:jc w:val="both"/>
    </w:pPr>
    <w:rPr>
      <w:rFonts w:ascii="Tahoma" w:hAnsi="Tahoma"/>
      <w:lang w:val="en-US" w:eastAsia="en-US"/>
    </w:rPr>
  </w:style>
  <w:style w:type="paragraph" w:customStyle="1" w:styleId="133">
    <w:name w:val="Знак13"/>
    <w:basedOn w:val="a"/>
    <w:uiPriority w:val="99"/>
    <w:rsid w:val="00DA0E28"/>
    <w:pPr>
      <w:spacing w:before="100" w:beforeAutospacing="1" w:after="100" w:afterAutospacing="1"/>
    </w:pPr>
    <w:rPr>
      <w:rFonts w:ascii="Tahoma" w:hAnsi="Tahoma"/>
      <w:lang w:val="en-US" w:eastAsia="en-US"/>
    </w:rPr>
  </w:style>
  <w:style w:type="paragraph" w:customStyle="1" w:styleId="122">
    <w:name w:val="Знак12"/>
    <w:basedOn w:val="a"/>
    <w:uiPriority w:val="99"/>
    <w:rsid w:val="00DA0E28"/>
    <w:pPr>
      <w:spacing w:before="100" w:beforeAutospacing="1" w:after="100" w:afterAutospacing="1"/>
    </w:pPr>
    <w:rPr>
      <w:rFonts w:ascii="Tahoma" w:hAnsi="Tahoma"/>
      <w:lang w:val="en-US" w:eastAsia="en-US"/>
    </w:rPr>
  </w:style>
  <w:style w:type="paragraph" w:customStyle="1" w:styleId="s1">
    <w:name w:val="s_1"/>
    <w:basedOn w:val="a"/>
    <w:rsid w:val="00DA0E28"/>
    <w:pPr>
      <w:spacing w:before="100" w:beforeAutospacing="1" w:after="100" w:afterAutospacing="1"/>
    </w:pPr>
    <w:rPr>
      <w:sz w:val="24"/>
      <w:szCs w:val="24"/>
    </w:rPr>
  </w:style>
  <w:style w:type="paragraph" w:customStyle="1" w:styleId="4d">
    <w:name w:val="Абзац списка4"/>
    <w:basedOn w:val="a"/>
    <w:rsid w:val="00DA0E28"/>
    <w:pPr>
      <w:spacing w:line="276" w:lineRule="auto"/>
      <w:ind w:left="720" w:firstLine="709"/>
      <w:contextualSpacing/>
      <w:jc w:val="both"/>
    </w:pPr>
    <w:rPr>
      <w:sz w:val="28"/>
      <w:szCs w:val="22"/>
      <w:lang w:eastAsia="en-US"/>
    </w:rPr>
  </w:style>
  <w:style w:type="paragraph" w:customStyle="1" w:styleId="5c">
    <w:name w:val="Абзац списка5"/>
    <w:basedOn w:val="a"/>
    <w:rsid w:val="00DA0E28"/>
    <w:pPr>
      <w:spacing w:line="276" w:lineRule="auto"/>
      <w:ind w:left="720" w:firstLine="709"/>
      <w:contextualSpacing/>
      <w:jc w:val="both"/>
    </w:pPr>
    <w:rPr>
      <w:sz w:val="28"/>
      <w:szCs w:val="22"/>
      <w:lang w:eastAsia="en-US"/>
    </w:rPr>
  </w:style>
  <w:style w:type="paragraph" w:customStyle="1" w:styleId="68">
    <w:name w:val="Абзац списка6"/>
    <w:basedOn w:val="a"/>
    <w:rsid w:val="00DA0E28"/>
    <w:pPr>
      <w:spacing w:line="276" w:lineRule="auto"/>
      <w:ind w:left="720" w:firstLine="709"/>
      <w:contextualSpacing/>
      <w:jc w:val="both"/>
    </w:pPr>
    <w:rPr>
      <w:sz w:val="28"/>
      <w:szCs w:val="22"/>
      <w:lang w:eastAsia="en-US"/>
    </w:rPr>
  </w:style>
  <w:style w:type="paragraph" w:customStyle="1" w:styleId="77">
    <w:name w:val="Абзац списка7"/>
    <w:basedOn w:val="a"/>
    <w:rsid w:val="00DA0E28"/>
    <w:pPr>
      <w:spacing w:line="276" w:lineRule="auto"/>
      <w:ind w:left="720" w:firstLine="709"/>
      <w:contextualSpacing/>
      <w:jc w:val="both"/>
    </w:pPr>
    <w:rPr>
      <w:sz w:val="28"/>
      <w:szCs w:val="22"/>
      <w:lang w:eastAsia="en-US"/>
    </w:rPr>
  </w:style>
  <w:style w:type="paragraph" w:customStyle="1" w:styleId="83">
    <w:name w:val="Абзац списка8"/>
    <w:basedOn w:val="a"/>
    <w:rsid w:val="00DA0E28"/>
    <w:pPr>
      <w:spacing w:line="276" w:lineRule="auto"/>
      <w:ind w:left="720" w:firstLine="709"/>
      <w:contextualSpacing/>
      <w:jc w:val="both"/>
    </w:pPr>
    <w:rPr>
      <w:sz w:val="28"/>
      <w:szCs w:val="22"/>
      <w:lang w:eastAsia="en-US"/>
    </w:rPr>
  </w:style>
  <w:style w:type="character" w:customStyle="1" w:styleId="FooterChar">
    <w:name w:val="Footer Char"/>
    <w:locked/>
    <w:rsid w:val="00DA0E28"/>
    <w:rPr>
      <w:lang w:val="ru-RU" w:eastAsia="ru-RU" w:bidi="ar-SA"/>
    </w:rPr>
  </w:style>
  <w:style w:type="character" w:customStyle="1" w:styleId="HeaderChar">
    <w:name w:val="Header Char"/>
    <w:semiHidden/>
    <w:locked/>
    <w:rsid w:val="00DA0E28"/>
    <w:rPr>
      <w:lang w:val="ru-RU" w:eastAsia="ru-RU" w:bidi="ar-SA"/>
    </w:rPr>
  </w:style>
  <w:style w:type="character" w:customStyle="1" w:styleId="caps">
    <w:name w:val="caps"/>
    <w:rsid w:val="00DA0E28"/>
    <w:rPr>
      <w:rFonts w:ascii="Times New Roman" w:hAnsi="Times New Roman" w:cs="Times New Roman" w:hint="default"/>
    </w:rPr>
  </w:style>
  <w:style w:type="paragraph" w:customStyle="1" w:styleId="94">
    <w:name w:val="Абзац списка9"/>
    <w:basedOn w:val="a"/>
    <w:rsid w:val="00DA0E28"/>
    <w:pPr>
      <w:spacing w:line="276" w:lineRule="auto"/>
      <w:ind w:left="720" w:firstLine="709"/>
      <w:contextualSpacing/>
      <w:jc w:val="both"/>
    </w:pPr>
    <w:rPr>
      <w:sz w:val="28"/>
      <w:szCs w:val="22"/>
      <w:lang w:eastAsia="en-US"/>
    </w:rPr>
  </w:style>
  <w:style w:type="numbering" w:customStyle="1" w:styleId="1111">
    <w:name w:val="Нет списка111"/>
    <w:next w:val="a2"/>
    <w:semiHidden/>
    <w:unhideWhenUsed/>
    <w:rsid w:val="00DA0E28"/>
  </w:style>
  <w:style w:type="numbering" w:customStyle="1" w:styleId="11110">
    <w:name w:val="Нет списка1111"/>
    <w:next w:val="a2"/>
    <w:uiPriority w:val="99"/>
    <w:semiHidden/>
    <w:unhideWhenUsed/>
    <w:rsid w:val="00DA0E28"/>
  </w:style>
  <w:style w:type="paragraph" w:styleId="afffffffff4">
    <w:name w:val="endnote text"/>
    <w:basedOn w:val="a"/>
    <w:link w:val="afffffffff5"/>
    <w:unhideWhenUsed/>
    <w:rsid w:val="00DA0E28"/>
  </w:style>
  <w:style w:type="character" w:customStyle="1" w:styleId="afffffffff5">
    <w:name w:val="Текст концевой сноски Знак"/>
    <w:basedOn w:val="a0"/>
    <w:link w:val="afffffffff4"/>
    <w:rsid w:val="00DA0E28"/>
  </w:style>
  <w:style w:type="paragraph" w:customStyle="1" w:styleId="Style79">
    <w:name w:val="Style79"/>
    <w:basedOn w:val="a"/>
    <w:uiPriority w:val="99"/>
    <w:rsid w:val="00DA0E28"/>
    <w:pPr>
      <w:widowControl w:val="0"/>
      <w:autoSpaceDE w:val="0"/>
      <w:autoSpaceDN w:val="0"/>
      <w:adjustRightInd w:val="0"/>
      <w:spacing w:line="324" w:lineRule="exact"/>
      <w:ind w:firstLine="605"/>
    </w:pPr>
    <w:rPr>
      <w:sz w:val="24"/>
      <w:szCs w:val="24"/>
    </w:rPr>
  </w:style>
  <w:style w:type="paragraph" w:customStyle="1" w:styleId="xl145">
    <w:name w:val="xl145"/>
    <w:basedOn w:val="a"/>
    <w:rsid w:val="00DA0E28"/>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
    <w:rsid w:val="00DA0E28"/>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
    <w:rsid w:val="00DA0E28"/>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
    <w:rsid w:val="00DA0E28"/>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231">
    <w:name w:val="Абзац списка23"/>
    <w:basedOn w:val="a"/>
    <w:rsid w:val="00DA0E28"/>
    <w:pPr>
      <w:spacing w:after="200" w:line="276" w:lineRule="auto"/>
      <w:ind w:left="720"/>
      <w:contextualSpacing/>
    </w:pPr>
    <w:rPr>
      <w:rFonts w:ascii="Calibri" w:hAnsi="Calibri" w:cs="Calibri"/>
      <w:sz w:val="22"/>
      <w:szCs w:val="22"/>
    </w:rPr>
  </w:style>
  <w:style w:type="paragraph" w:customStyle="1" w:styleId="134">
    <w:name w:val="Без интервала13"/>
    <w:rsid w:val="00DA0E28"/>
  </w:style>
  <w:style w:type="paragraph" w:customStyle="1" w:styleId="215">
    <w:name w:val="Абзац списка21"/>
    <w:basedOn w:val="a"/>
    <w:uiPriority w:val="99"/>
    <w:rsid w:val="00DA0E28"/>
    <w:pPr>
      <w:spacing w:after="200" w:line="276" w:lineRule="auto"/>
      <w:ind w:left="720"/>
      <w:contextualSpacing/>
    </w:pPr>
    <w:rPr>
      <w:rFonts w:ascii="Calibri" w:hAnsi="Calibri" w:cs="Calibri"/>
      <w:sz w:val="22"/>
      <w:szCs w:val="22"/>
    </w:rPr>
  </w:style>
  <w:style w:type="paragraph" w:customStyle="1" w:styleId="117">
    <w:name w:val="Без интервала11"/>
    <w:uiPriority w:val="99"/>
    <w:rsid w:val="00DA0E28"/>
  </w:style>
  <w:style w:type="paragraph" w:customStyle="1" w:styleId="3f2">
    <w:name w:val="Без интервала3"/>
    <w:rsid w:val="00DA0E28"/>
  </w:style>
  <w:style w:type="paragraph" w:customStyle="1" w:styleId="4e">
    <w:name w:val="Без интервала4"/>
    <w:rsid w:val="00DA0E28"/>
  </w:style>
  <w:style w:type="paragraph" w:customStyle="1" w:styleId="5d">
    <w:name w:val="Без интервала5"/>
    <w:rsid w:val="00DA0E28"/>
  </w:style>
  <w:style w:type="paragraph" w:customStyle="1" w:styleId="69">
    <w:name w:val="Без интервала6"/>
    <w:rsid w:val="00DA0E28"/>
  </w:style>
  <w:style w:type="paragraph" w:customStyle="1" w:styleId="1fff0">
    <w:name w:val="1"/>
    <w:basedOn w:val="a"/>
    <w:rsid w:val="00DA0E28"/>
    <w:pPr>
      <w:spacing w:after="160" w:line="240" w:lineRule="exact"/>
    </w:pPr>
    <w:rPr>
      <w:rFonts w:ascii="Verdana" w:hAnsi="Verdana"/>
      <w:lang w:val="en-US" w:eastAsia="en-US"/>
    </w:rPr>
  </w:style>
  <w:style w:type="paragraph" w:customStyle="1" w:styleId="223">
    <w:name w:val="Абзац списка22"/>
    <w:basedOn w:val="a"/>
    <w:rsid w:val="00DA0E28"/>
    <w:pPr>
      <w:spacing w:after="200" w:line="276" w:lineRule="auto"/>
      <w:ind w:left="720"/>
      <w:contextualSpacing/>
    </w:pPr>
    <w:rPr>
      <w:rFonts w:ascii="Calibri" w:hAnsi="Calibri" w:cs="Calibri"/>
      <w:sz w:val="22"/>
      <w:szCs w:val="22"/>
    </w:rPr>
  </w:style>
  <w:style w:type="paragraph" w:customStyle="1" w:styleId="123">
    <w:name w:val="Без интервала12"/>
    <w:rsid w:val="00DA0E28"/>
  </w:style>
  <w:style w:type="paragraph" w:customStyle="1" w:styleId="78">
    <w:name w:val="Без интервала7"/>
    <w:rsid w:val="00DA0E28"/>
  </w:style>
  <w:style w:type="paragraph" w:customStyle="1" w:styleId="84">
    <w:name w:val="Без интервала8"/>
    <w:rsid w:val="00DA0E28"/>
  </w:style>
  <w:style w:type="character" w:styleId="afffffffff6">
    <w:name w:val="Placeholder Text"/>
    <w:uiPriority w:val="99"/>
    <w:semiHidden/>
    <w:rsid w:val="00DA0E28"/>
    <w:rPr>
      <w:color w:val="808080"/>
    </w:rPr>
  </w:style>
  <w:style w:type="character" w:customStyle="1" w:styleId="216">
    <w:name w:val="Основной текст 2 Знак1"/>
    <w:rsid w:val="00DA0E28"/>
  </w:style>
  <w:style w:type="character" w:customStyle="1" w:styleId="312">
    <w:name w:val="Основной текст 3 Знак1"/>
    <w:rsid w:val="00DA0E28"/>
    <w:rPr>
      <w:sz w:val="16"/>
      <w:szCs w:val="16"/>
    </w:rPr>
  </w:style>
  <w:style w:type="character" w:customStyle="1" w:styleId="313">
    <w:name w:val="Основной текст с отступом 3 Знак1"/>
    <w:uiPriority w:val="99"/>
    <w:rsid w:val="00DA0E28"/>
    <w:rPr>
      <w:sz w:val="16"/>
      <w:szCs w:val="16"/>
    </w:rPr>
  </w:style>
  <w:style w:type="character" w:customStyle="1" w:styleId="FontStyle162">
    <w:name w:val="Font Style162"/>
    <w:uiPriority w:val="99"/>
    <w:rsid w:val="00DA0E28"/>
    <w:rPr>
      <w:rFonts w:ascii="Times New Roman" w:hAnsi="Times New Roman" w:cs="Times New Roman" w:hint="default"/>
      <w:sz w:val="26"/>
      <w:szCs w:val="26"/>
    </w:rPr>
  </w:style>
  <w:style w:type="character" w:customStyle="1" w:styleId="wmi-callto">
    <w:name w:val="wmi-callto"/>
    <w:rsid w:val="00DA0E28"/>
  </w:style>
  <w:style w:type="numbering" w:customStyle="1" w:styleId="3f3">
    <w:name w:val="Нет списка3"/>
    <w:next w:val="a2"/>
    <w:semiHidden/>
    <w:unhideWhenUsed/>
    <w:rsid w:val="00DA0E28"/>
  </w:style>
  <w:style w:type="numbering" w:customStyle="1" w:styleId="4f">
    <w:name w:val="Нет списка4"/>
    <w:next w:val="a2"/>
    <w:semiHidden/>
    <w:unhideWhenUsed/>
    <w:rsid w:val="00DA0E28"/>
  </w:style>
  <w:style w:type="numbering" w:customStyle="1" w:styleId="217">
    <w:name w:val="Нет списка21"/>
    <w:next w:val="a2"/>
    <w:semiHidden/>
    <w:unhideWhenUsed/>
    <w:rsid w:val="00DA0E28"/>
  </w:style>
  <w:style w:type="numbering" w:customStyle="1" w:styleId="314">
    <w:name w:val="Нет списка31"/>
    <w:next w:val="a2"/>
    <w:semiHidden/>
    <w:unhideWhenUsed/>
    <w:rsid w:val="00DA0E28"/>
  </w:style>
  <w:style w:type="paragraph" w:customStyle="1" w:styleId="104">
    <w:name w:val="Абзац списка10"/>
    <w:basedOn w:val="a"/>
    <w:rsid w:val="00DA0E28"/>
    <w:pPr>
      <w:spacing w:after="200" w:line="276" w:lineRule="auto"/>
      <w:ind w:left="720"/>
      <w:contextualSpacing/>
    </w:pPr>
    <w:rPr>
      <w:rFonts w:ascii="Calibri" w:hAnsi="Calibri" w:cs="Calibri"/>
      <w:sz w:val="22"/>
      <w:szCs w:val="22"/>
    </w:rPr>
  </w:style>
  <w:style w:type="paragraph" w:customStyle="1" w:styleId="95">
    <w:name w:val="Без интервала9"/>
    <w:rsid w:val="00DA0E28"/>
  </w:style>
  <w:style w:type="character" w:styleId="afffffffff7">
    <w:name w:val="Emphasis"/>
    <w:qFormat/>
    <w:rsid w:val="00DA0E28"/>
    <w:rPr>
      <w:i/>
      <w:iCs/>
    </w:rPr>
  </w:style>
  <w:style w:type="paragraph" w:customStyle="1" w:styleId="118">
    <w:name w:val="Абзац списка11"/>
    <w:basedOn w:val="a"/>
    <w:rsid w:val="00DA0E28"/>
    <w:pPr>
      <w:spacing w:after="200" w:line="276" w:lineRule="auto"/>
      <w:ind w:left="720"/>
      <w:contextualSpacing/>
    </w:pPr>
    <w:rPr>
      <w:rFonts w:ascii="Calibri" w:hAnsi="Calibri" w:cs="Calibri"/>
      <w:sz w:val="22"/>
      <w:szCs w:val="22"/>
    </w:rPr>
  </w:style>
  <w:style w:type="paragraph" w:customStyle="1" w:styleId="105">
    <w:name w:val="Без интервала10"/>
    <w:rsid w:val="00DA0E28"/>
  </w:style>
  <w:style w:type="paragraph" w:customStyle="1" w:styleId="124">
    <w:name w:val="Абзац списка12"/>
    <w:basedOn w:val="a"/>
    <w:rsid w:val="00DA0E28"/>
    <w:pPr>
      <w:spacing w:after="200" w:line="276" w:lineRule="auto"/>
      <w:ind w:left="720"/>
      <w:contextualSpacing/>
    </w:pPr>
    <w:rPr>
      <w:rFonts w:ascii="Calibri" w:hAnsi="Calibri" w:cs="Calibri"/>
      <w:sz w:val="22"/>
      <w:szCs w:val="22"/>
    </w:rPr>
  </w:style>
  <w:style w:type="paragraph" w:customStyle="1" w:styleId="143">
    <w:name w:val="Без интервала14"/>
    <w:rsid w:val="00DA0E28"/>
  </w:style>
  <w:style w:type="paragraph" w:customStyle="1" w:styleId="135">
    <w:name w:val="Абзац списка13"/>
    <w:basedOn w:val="a"/>
    <w:rsid w:val="00DA0E28"/>
    <w:pPr>
      <w:spacing w:after="200" w:line="276" w:lineRule="auto"/>
      <w:ind w:left="720"/>
      <w:contextualSpacing/>
    </w:pPr>
    <w:rPr>
      <w:rFonts w:ascii="Calibri" w:hAnsi="Calibri" w:cs="Calibri"/>
      <w:sz w:val="22"/>
      <w:szCs w:val="22"/>
    </w:rPr>
  </w:style>
  <w:style w:type="paragraph" w:customStyle="1" w:styleId="151">
    <w:name w:val="Без интервала15"/>
    <w:rsid w:val="00DA0E28"/>
  </w:style>
  <w:style w:type="paragraph" w:customStyle="1" w:styleId="afffffffff8">
    <w:name w:val="то что надо"/>
    <w:basedOn w:val="afff1"/>
    <w:link w:val="afffffffff9"/>
    <w:qFormat/>
    <w:rsid w:val="00DA0E28"/>
    <w:pPr>
      <w:jc w:val="both"/>
    </w:pPr>
    <w:rPr>
      <w:rFonts w:ascii="Times New Roman" w:hAnsi="Times New Roman" w:cs="Times New Roman"/>
      <w:sz w:val="28"/>
    </w:rPr>
  </w:style>
  <w:style w:type="character" w:customStyle="1" w:styleId="afffffffff9">
    <w:name w:val="то что надо Знак"/>
    <w:link w:val="afffffffff8"/>
    <w:locked/>
    <w:rsid w:val="00DA0E28"/>
    <w:rPr>
      <w:sz w:val="28"/>
      <w:szCs w:val="24"/>
    </w:rPr>
  </w:style>
  <w:style w:type="paragraph" w:customStyle="1" w:styleId="afffffffffa">
    <w:name w:val="Дочерний элемент списка"/>
    <w:basedOn w:val="a"/>
    <w:next w:val="a"/>
    <w:uiPriority w:val="99"/>
    <w:rsid w:val="005F3D5C"/>
    <w:pPr>
      <w:widowControl w:val="0"/>
      <w:autoSpaceDE w:val="0"/>
      <w:autoSpaceDN w:val="0"/>
      <w:adjustRightInd w:val="0"/>
      <w:jc w:val="both"/>
    </w:pPr>
    <w:rPr>
      <w:rFonts w:ascii="Arial" w:hAnsi="Arial" w:cs="Arial"/>
      <w:color w:val="868381"/>
    </w:rPr>
  </w:style>
  <w:style w:type="table" w:customStyle="1" w:styleId="TableNormal">
    <w:name w:val="Table Normal"/>
    <w:uiPriority w:val="2"/>
    <w:semiHidden/>
    <w:unhideWhenUsed/>
    <w:qFormat/>
    <w:rsid w:val="009A55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extended-textfull">
    <w:name w:val="extended-text__full"/>
    <w:rsid w:val="00EA469C"/>
  </w:style>
  <w:style w:type="character" w:customStyle="1" w:styleId="extended-textshort">
    <w:name w:val="extended-text__short"/>
    <w:rsid w:val="00EA469C"/>
  </w:style>
  <w:style w:type="paragraph" w:customStyle="1" w:styleId="1fff1">
    <w:name w:val="Обычный (Интернет)1"/>
    <w:basedOn w:val="a"/>
    <w:uiPriority w:val="99"/>
    <w:unhideWhenUsed/>
    <w:rsid w:val="00EB5D54"/>
    <w:pPr>
      <w:spacing w:before="100" w:beforeAutospacing="1" w:after="100" w:afterAutospacing="1"/>
    </w:pPr>
    <w:rPr>
      <w:sz w:val="24"/>
      <w:szCs w:val="24"/>
    </w:rPr>
  </w:style>
  <w:style w:type="character" w:styleId="afffffffffb">
    <w:name w:val="Unresolved Mention"/>
    <w:basedOn w:val="a0"/>
    <w:uiPriority w:val="99"/>
    <w:semiHidden/>
    <w:unhideWhenUsed/>
    <w:rsid w:val="00643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278">
      <w:bodyDiv w:val="1"/>
      <w:marLeft w:val="0"/>
      <w:marRight w:val="0"/>
      <w:marTop w:val="0"/>
      <w:marBottom w:val="0"/>
      <w:divBdr>
        <w:top w:val="none" w:sz="0" w:space="0" w:color="auto"/>
        <w:left w:val="none" w:sz="0" w:space="0" w:color="auto"/>
        <w:bottom w:val="none" w:sz="0" w:space="0" w:color="auto"/>
        <w:right w:val="none" w:sz="0" w:space="0" w:color="auto"/>
      </w:divBdr>
    </w:div>
    <w:div w:id="154733841">
      <w:bodyDiv w:val="1"/>
      <w:marLeft w:val="0"/>
      <w:marRight w:val="0"/>
      <w:marTop w:val="0"/>
      <w:marBottom w:val="0"/>
      <w:divBdr>
        <w:top w:val="none" w:sz="0" w:space="0" w:color="auto"/>
        <w:left w:val="none" w:sz="0" w:space="0" w:color="auto"/>
        <w:bottom w:val="none" w:sz="0" w:space="0" w:color="auto"/>
        <w:right w:val="none" w:sz="0" w:space="0" w:color="auto"/>
      </w:divBdr>
    </w:div>
    <w:div w:id="242955982">
      <w:bodyDiv w:val="1"/>
      <w:marLeft w:val="0"/>
      <w:marRight w:val="0"/>
      <w:marTop w:val="0"/>
      <w:marBottom w:val="0"/>
      <w:divBdr>
        <w:top w:val="none" w:sz="0" w:space="0" w:color="auto"/>
        <w:left w:val="none" w:sz="0" w:space="0" w:color="auto"/>
        <w:bottom w:val="none" w:sz="0" w:space="0" w:color="auto"/>
        <w:right w:val="none" w:sz="0" w:space="0" w:color="auto"/>
      </w:divBdr>
    </w:div>
    <w:div w:id="328026119">
      <w:bodyDiv w:val="1"/>
      <w:marLeft w:val="0"/>
      <w:marRight w:val="0"/>
      <w:marTop w:val="0"/>
      <w:marBottom w:val="0"/>
      <w:divBdr>
        <w:top w:val="none" w:sz="0" w:space="0" w:color="auto"/>
        <w:left w:val="none" w:sz="0" w:space="0" w:color="auto"/>
        <w:bottom w:val="none" w:sz="0" w:space="0" w:color="auto"/>
        <w:right w:val="none" w:sz="0" w:space="0" w:color="auto"/>
      </w:divBdr>
    </w:div>
    <w:div w:id="337973712">
      <w:bodyDiv w:val="1"/>
      <w:marLeft w:val="0"/>
      <w:marRight w:val="0"/>
      <w:marTop w:val="0"/>
      <w:marBottom w:val="0"/>
      <w:divBdr>
        <w:top w:val="none" w:sz="0" w:space="0" w:color="auto"/>
        <w:left w:val="none" w:sz="0" w:space="0" w:color="auto"/>
        <w:bottom w:val="none" w:sz="0" w:space="0" w:color="auto"/>
        <w:right w:val="none" w:sz="0" w:space="0" w:color="auto"/>
      </w:divBdr>
    </w:div>
    <w:div w:id="389501221">
      <w:bodyDiv w:val="1"/>
      <w:marLeft w:val="0"/>
      <w:marRight w:val="0"/>
      <w:marTop w:val="0"/>
      <w:marBottom w:val="0"/>
      <w:divBdr>
        <w:top w:val="none" w:sz="0" w:space="0" w:color="auto"/>
        <w:left w:val="none" w:sz="0" w:space="0" w:color="auto"/>
        <w:bottom w:val="none" w:sz="0" w:space="0" w:color="auto"/>
        <w:right w:val="none" w:sz="0" w:space="0" w:color="auto"/>
      </w:divBdr>
    </w:div>
    <w:div w:id="481889943">
      <w:bodyDiv w:val="1"/>
      <w:marLeft w:val="0"/>
      <w:marRight w:val="0"/>
      <w:marTop w:val="0"/>
      <w:marBottom w:val="0"/>
      <w:divBdr>
        <w:top w:val="none" w:sz="0" w:space="0" w:color="auto"/>
        <w:left w:val="none" w:sz="0" w:space="0" w:color="auto"/>
        <w:bottom w:val="none" w:sz="0" w:space="0" w:color="auto"/>
        <w:right w:val="none" w:sz="0" w:space="0" w:color="auto"/>
      </w:divBdr>
    </w:div>
    <w:div w:id="527066895">
      <w:bodyDiv w:val="1"/>
      <w:marLeft w:val="0"/>
      <w:marRight w:val="0"/>
      <w:marTop w:val="0"/>
      <w:marBottom w:val="0"/>
      <w:divBdr>
        <w:top w:val="none" w:sz="0" w:space="0" w:color="auto"/>
        <w:left w:val="none" w:sz="0" w:space="0" w:color="auto"/>
        <w:bottom w:val="none" w:sz="0" w:space="0" w:color="auto"/>
        <w:right w:val="none" w:sz="0" w:space="0" w:color="auto"/>
      </w:divBdr>
    </w:div>
    <w:div w:id="553010527">
      <w:bodyDiv w:val="1"/>
      <w:marLeft w:val="0"/>
      <w:marRight w:val="0"/>
      <w:marTop w:val="0"/>
      <w:marBottom w:val="0"/>
      <w:divBdr>
        <w:top w:val="none" w:sz="0" w:space="0" w:color="auto"/>
        <w:left w:val="none" w:sz="0" w:space="0" w:color="auto"/>
        <w:bottom w:val="none" w:sz="0" w:space="0" w:color="auto"/>
        <w:right w:val="none" w:sz="0" w:space="0" w:color="auto"/>
      </w:divBdr>
    </w:div>
    <w:div w:id="599487864">
      <w:bodyDiv w:val="1"/>
      <w:marLeft w:val="0"/>
      <w:marRight w:val="0"/>
      <w:marTop w:val="0"/>
      <w:marBottom w:val="0"/>
      <w:divBdr>
        <w:top w:val="none" w:sz="0" w:space="0" w:color="auto"/>
        <w:left w:val="none" w:sz="0" w:space="0" w:color="auto"/>
        <w:bottom w:val="none" w:sz="0" w:space="0" w:color="auto"/>
        <w:right w:val="none" w:sz="0" w:space="0" w:color="auto"/>
      </w:divBdr>
    </w:div>
    <w:div w:id="660735001">
      <w:bodyDiv w:val="1"/>
      <w:marLeft w:val="0"/>
      <w:marRight w:val="0"/>
      <w:marTop w:val="0"/>
      <w:marBottom w:val="0"/>
      <w:divBdr>
        <w:top w:val="none" w:sz="0" w:space="0" w:color="auto"/>
        <w:left w:val="none" w:sz="0" w:space="0" w:color="auto"/>
        <w:bottom w:val="none" w:sz="0" w:space="0" w:color="auto"/>
        <w:right w:val="none" w:sz="0" w:space="0" w:color="auto"/>
      </w:divBdr>
    </w:div>
    <w:div w:id="712458973">
      <w:bodyDiv w:val="1"/>
      <w:marLeft w:val="0"/>
      <w:marRight w:val="0"/>
      <w:marTop w:val="0"/>
      <w:marBottom w:val="0"/>
      <w:divBdr>
        <w:top w:val="none" w:sz="0" w:space="0" w:color="auto"/>
        <w:left w:val="none" w:sz="0" w:space="0" w:color="auto"/>
        <w:bottom w:val="none" w:sz="0" w:space="0" w:color="auto"/>
        <w:right w:val="none" w:sz="0" w:space="0" w:color="auto"/>
      </w:divBdr>
    </w:div>
    <w:div w:id="744035155">
      <w:bodyDiv w:val="1"/>
      <w:marLeft w:val="0"/>
      <w:marRight w:val="0"/>
      <w:marTop w:val="0"/>
      <w:marBottom w:val="0"/>
      <w:divBdr>
        <w:top w:val="none" w:sz="0" w:space="0" w:color="auto"/>
        <w:left w:val="none" w:sz="0" w:space="0" w:color="auto"/>
        <w:bottom w:val="none" w:sz="0" w:space="0" w:color="auto"/>
        <w:right w:val="none" w:sz="0" w:space="0" w:color="auto"/>
      </w:divBdr>
    </w:div>
    <w:div w:id="824206167">
      <w:bodyDiv w:val="1"/>
      <w:marLeft w:val="0"/>
      <w:marRight w:val="0"/>
      <w:marTop w:val="0"/>
      <w:marBottom w:val="0"/>
      <w:divBdr>
        <w:top w:val="none" w:sz="0" w:space="0" w:color="auto"/>
        <w:left w:val="none" w:sz="0" w:space="0" w:color="auto"/>
        <w:bottom w:val="none" w:sz="0" w:space="0" w:color="auto"/>
        <w:right w:val="none" w:sz="0" w:space="0" w:color="auto"/>
      </w:divBdr>
    </w:div>
    <w:div w:id="860044424">
      <w:bodyDiv w:val="1"/>
      <w:marLeft w:val="0"/>
      <w:marRight w:val="0"/>
      <w:marTop w:val="0"/>
      <w:marBottom w:val="0"/>
      <w:divBdr>
        <w:top w:val="none" w:sz="0" w:space="0" w:color="auto"/>
        <w:left w:val="none" w:sz="0" w:space="0" w:color="auto"/>
        <w:bottom w:val="none" w:sz="0" w:space="0" w:color="auto"/>
        <w:right w:val="none" w:sz="0" w:space="0" w:color="auto"/>
      </w:divBdr>
    </w:div>
    <w:div w:id="880673220">
      <w:bodyDiv w:val="1"/>
      <w:marLeft w:val="0"/>
      <w:marRight w:val="0"/>
      <w:marTop w:val="0"/>
      <w:marBottom w:val="0"/>
      <w:divBdr>
        <w:top w:val="none" w:sz="0" w:space="0" w:color="auto"/>
        <w:left w:val="none" w:sz="0" w:space="0" w:color="auto"/>
        <w:bottom w:val="none" w:sz="0" w:space="0" w:color="auto"/>
        <w:right w:val="none" w:sz="0" w:space="0" w:color="auto"/>
      </w:divBdr>
    </w:div>
    <w:div w:id="928541251">
      <w:bodyDiv w:val="1"/>
      <w:marLeft w:val="0"/>
      <w:marRight w:val="0"/>
      <w:marTop w:val="0"/>
      <w:marBottom w:val="0"/>
      <w:divBdr>
        <w:top w:val="none" w:sz="0" w:space="0" w:color="auto"/>
        <w:left w:val="none" w:sz="0" w:space="0" w:color="auto"/>
        <w:bottom w:val="none" w:sz="0" w:space="0" w:color="auto"/>
        <w:right w:val="none" w:sz="0" w:space="0" w:color="auto"/>
      </w:divBdr>
    </w:div>
    <w:div w:id="1003780194">
      <w:bodyDiv w:val="1"/>
      <w:marLeft w:val="0"/>
      <w:marRight w:val="0"/>
      <w:marTop w:val="0"/>
      <w:marBottom w:val="0"/>
      <w:divBdr>
        <w:top w:val="none" w:sz="0" w:space="0" w:color="auto"/>
        <w:left w:val="none" w:sz="0" w:space="0" w:color="auto"/>
        <w:bottom w:val="none" w:sz="0" w:space="0" w:color="auto"/>
        <w:right w:val="none" w:sz="0" w:space="0" w:color="auto"/>
      </w:divBdr>
    </w:div>
    <w:div w:id="1020620547">
      <w:bodyDiv w:val="1"/>
      <w:marLeft w:val="0"/>
      <w:marRight w:val="0"/>
      <w:marTop w:val="0"/>
      <w:marBottom w:val="0"/>
      <w:divBdr>
        <w:top w:val="none" w:sz="0" w:space="0" w:color="auto"/>
        <w:left w:val="none" w:sz="0" w:space="0" w:color="auto"/>
        <w:bottom w:val="none" w:sz="0" w:space="0" w:color="auto"/>
        <w:right w:val="none" w:sz="0" w:space="0" w:color="auto"/>
      </w:divBdr>
    </w:div>
    <w:div w:id="1042367731">
      <w:bodyDiv w:val="1"/>
      <w:marLeft w:val="0"/>
      <w:marRight w:val="0"/>
      <w:marTop w:val="0"/>
      <w:marBottom w:val="0"/>
      <w:divBdr>
        <w:top w:val="none" w:sz="0" w:space="0" w:color="auto"/>
        <w:left w:val="none" w:sz="0" w:space="0" w:color="auto"/>
        <w:bottom w:val="none" w:sz="0" w:space="0" w:color="auto"/>
        <w:right w:val="none" w:sz="0" w:space="0" w:color="auto"/>
      </w:divBdr>
    </w:div>
    <w:div w:id="1045837660">
      <w:bodyDiv w:val="1"/>
      <w:marLeft w:val="0"/>
      <w:marRight w:val="0"/>
      <w:marTop w:val="0"/>
      <w:marBottom w:val="0"/>
      <w:divBdr>
        <w:top w:val="none" w:sz="0" w:space="0" w:color="auto"/>
        <w:left w:val="none" w:sz="0" w:space="0" w:color="auto"/>
        <w:bottom w:val="none" w:sz="0" w:space="0" w:color="auto"/>
        <w:right w:val="none" w:sz="0" w:space="0" w:color="auto"/>
      </w:divBdr>
    </w:div>
    <w:div w:id="1049958435">
      <w:bodyDiv w:val="1"/>
      <w:marLeft w:val="0"/>
      <w:marRight w:val="0"/>
      <w:marTop w:val="0"/>
      <w:marBottom w:val="0"/>
      <w:divBdr>
        <w:top w:val="none" w:sz="0" w:space="0" w:color="auto"/>
        <w:left w:val="none" w:sz="0" w:space="0" w:color="auto"/>
        <w:bottom w:val="none" w:sz="0" w:space="0" w:color="auto"/>
        <w:right w:val="none" w:sz="0" w:space="0" w:color="auto"/>
      </w:divBdr>
    </w:div>
    <w:div w:id="1062484281">
      <w:bodyDiv w:val="1"/>
      <w:marLeft w:val="0"/>
      <w:marRight w:val="0"/>
      <w:marTop w:val="0"/>
      <w:marBottom w:val="0"/>
      <w:divBdr>
        <w:top w:val="none" w:sz="0" w:space="0" w:color="auto"/>
        <w:left w:val="none" w:sz="0" w:space="0" w:color="auto"/>
        <w:bottom w:val="none" w:sz="0" w:space="0" w:color="auto"/>
        <w:right w:val="none" w:sz="0" w:space="0" w:color="auto"/>
      </w:divBdr>
    </w:div>
    <w:div w:id="1104157557">
      <w:bodyDiv w:val="1"/>
      <w:marLeft w:val="0"/>
      <w:marRight w:val="0"/>
      <w:marTop w:val="0"/>
      <w:marBottom w:val="0"/>
      <w:divBdr>
        <w:top w:val="none" w:sz="0" w:space="0" w:color="auto"/>
        <w:left w:val="none" w:sz="0" w:space="0" w:color="auto"/>
        <w:bottom w:val="none" w:sz="0" w:space="0" w:color="auto"/>
        <w:right w:val="none" w:sz="0" w:space="0" w:color="auto"/>
      </w:divBdr>
    </w:div>
    <w:div w:id="1131217088">
      <w:bodyDiv w:val="1"/>
      <w:marLeft w:val="0"/>
      <w:marRight w:val="0"/>
      <w:marTop w:val="0"/>
      <w:marBottom w:val="0"/>
      <w:divBdr>
        <w:top w:val="none" w:sz="0" w:space="0" w:color="auto"/>
        <w:left w:val="none" w:sz="0" w:space="0" w:color="auto"/>
        <w:bottom w:val="none" w:sz="0" w:space="0" w:color="auto"/>
        <w:right w:val="none" w:sz="0" w:space="0" w:color="auto"/>
      </w:divBdr>
    </w:div>
    <w:div w:id="1227305876">
      <w:bodyDiv w:val="1"/>
      <w:marLeft w:val="0"/>
      <w:marRight w:val="0"/>
      <w:marTop w:val="0"/>
      <w:marBottom w:val="0"/>
      <w:divBdr>
        <w:top w:val="none" w:sz="0" w:space="0" w:color="auto"/>
        <w:left w:val="none" w:sz="0" w:space="0" w:color="auto"/>
        <w:bottom w:val="none" w:sz="0" w:space="0" w:color="auto"/>
        <w:right w:val="none" w:sz="0" w:space="0" w:color="auto"/>
      </w:divBdr>
    </w:div>
    <w:div w:id="1299069759">
      <w:bodyDiv w:val="1"/>
      <w:marLeft w:val="0"/>
      <w:marRight w:val="0"/>
      <w:marTop w:val="0"/>
      <w:marBottom w:val="0"/>
      <w:divBdr>
        <w:top w:val="none" w:sz="0" w:space="0" w:color="auto"/>
        <w:left w:val="none" w:sz="0" w:space="0" w:color="auto"/>
        <w:bottom w:val="none" w:sz="0" w:space="0" w:color="auto"/>
        <w:right w:val="none" w:sz="0" w:space="0" w:color="auto"/>
      </w:divBdr>
    </w:div>
    <w:div w:id="1321158556">
      <w:bodyDiv w:val="1"/>
      <w:marLeft w:val="0"/>
      <w:marRight w:val="0"/>
      <w:marTop w:val="0"/>
      <w:marBottom w:val="0"/>
      <w:divBdr>
        <w:top w:val="none" w:sz="0" w:space="0" w:color="auto"/>
        <w:left w:val="none" w:sz="0" w:space="0" w:color="auto"/>
        <w:bottom w:val="none" w:sz="0" w:space="0" w:color="auto"/>
        <w:right w:val="none" w:sz="0" w:space="0" w:color="auto"/>
      </w:divBdr>
    </w:div>
    <w:div w:id="1324091474">
      <w:bodyDiv w:val="1"/>
      <w:marLeft w:val="0"/>
      <w:marRight w:val="0"/>
      <w:marTop w:val="0"/>
      <w:marBottom w:val="0"/>
      <w:divBdr>
        <w:top w:val="none" w:sz="0" w:space="0" w:color="auto"/>
        <w:left w:val="none" w:sz="0" w:space="0" w:color="auto"/>
        <w:bottom w:val="none" w:sz="0" w:space="0" w:color="auto"/>
        <w:right w:val="none" w:sz="0" w:space="0" w:color="auto"/>
      </w:divBdr>
    </w:div>
    <w:div w:id="1450130207">
      <w:bodyDiv w:val="1"/>
      <w:marLeft w:val="0"/>
      <w:marRight w:val="0"/>
      <w:marTop w:val="0"/>
      <w:marBottom w:val="0"/>
      <w:divBdr>
        <w:top w:val="none" w:sz="0" w:space="0" w:color="auto"/>
        <w:left w:val="none" w:sz="0" w:space="0" w:color="auto"/>
        <w:bottom w:val="none" w:sz="0" w:space="0" w:color="auto"/>
        <w:right w:val="none" w:sz="0" w:space="0" w:color="auto"/>
      </w:divBdr>
    </w:div>
    <w:div w:id="1474131929">
      <w:bodyDiv w:val="1"/>
      <w:marLeft w:val="0"/>
      <w:marRight w:val="0"/>
      <w:marTop w:val="0"/>
      <w:marBottom w:val="0"/>
      <w:divBdr>
        <w:top w:val="none" w:sz="0" w:space="0" w:color="auto"/>
        <w:left w:val="none" w:sz="0" w:space="0" w:color="auto"/>
        <w:bottom w:val="none" w:sz="0" w:space="0" w:color="auto"/>
        <w:right w:val="none" w:sz="0" w:space="0" w:color="auto"/>
      </w:divBdr>
    </w:div>
    <w:div w:id="1515267154">
      <w:bodyDiv w:val="1"/>
      <w:marLeft w:val="0"/>
      <w:marRight w:val="0"/>
      <w:marTop w:val="0"/>
      <w:marBottom w:val="0"/>
      <w:divBdr>
        <w:top w:val="none" w:sz="0" w:space="0" w:color="auto"/>
        <w:left w:val="none" w:sz="0" w:space="0" w:color="auto"/>
        <w:bottom w:val="none" w:sz="0" w:space="0" w:color="auto"/>
        <w:right w:val="none" w:sz="0" w:space="0" w:color="auto"/>
      </w:divBdr>
    </w:div>
    <w:div w:id="1585871511">
      <w:bodyDiv w:val="1"/>
      <w:marLeft w:val="0"/>
      <w:marRight w:val="0"/>
      <w:marTop w:val="0"/>
      <w:marBottom w:val="0"/>
      <w:divBdr>
        <w:top w:val="none" w:sz="0" w:space="0" w:color="auto"/>
        <w:left w:val="none" w:sz="0" w:space="0" w:color="auto"/>
        <w:bottom w:val="none" w:sz="0" w:space="0" w:color="auto"/>
        <w:right w:val="none" w:sz="0" w:space="0" w:color="auto"/>
      </w:divBdr>
    </w:div>
    <w:div w:id="1651862487">
      <w:bodyDiv w:val="1"/>
      <w:marLeft w:val="0"/>
      <w:marRight w:val="0"/>
      <w:marTop w:val="0"/>
      <w:marBottom w:val="0"/>
      <w:divBdr>
        <w:top w:val="none" w:sz="0" w:space="0" w:color="auto"/>
        <w:left w:val="none" w:sz="0" w:space="0" w:color="auto"/>
        <w:bottom w:val="none" w:sz="0" w:space="0" w:color="auto"/>
        <w:right w:val="none" w:sz="0" w:space="0" w:color="auto"/>
      </w:divBdr>
    </w:div>
    <w:div w:id="1798403774">
      <w:bodyDiv w:val="1"/>
      <w:marLeft w:val="0"/>
      <w:marRight w:val="0"/>
      <w:marTop w:val="0"/>
      <w:marBottom w:val="0"/>
      <w:divBdr>
        <w:top w:val="none" w:sz="0" w:space="0" w:color="auto"/>
        <w:left w:val="none" w:sz="0" w:space="0" w:color="auto"/>
        <w:bottom w:val="none" w:sz="0" w:space="0" w:color="auto"/>
        <w:right w:val="none" w:sz="0" w:space="0" w:color="auto"/>
      </w:divBdr>
    </w:div>
    <w:div w:id="1819567742">
      <w:bodyDiv w:val="1"/>
      <w:marLeft w:val="0"/>
      <w:marRight w:val="0"/>
      <w:marTop w:val="0"/>
      <w:marBottom w:val="0"/>
      <w:divBdr>
        <w:top w:val="none" w:sz="0" w:space="0" w:color="auto"/>
        <w:left w:val="none" w:sz="0" w:space="0" w:color="auto"/>
        <w:bottom w:val="none" w:sz="0" w:space="0" w:color="auto"/>
        <w:right w:val="none" w:sz="0" w:space="0" w:color="auto"/>
      </w:divBdr>
    </w:div>
    <w:div w:id="1859544773">
      <w:bodyDiv w:val="1"/>
      <w:marLeft w:val="0"/>
      <w:marRight w:val="0"/>
      <w:marTop w:val="0"/>
      <w:marBottom w:val="0"/>
      <w:divBdr>
        <w:top w:val="none" w:sz="0" w:space="0" w:color="auto"/>
        <w:left w:val="none" w:sz="0" w:space="0" w:color="auto"/>
        <w:bottom w:val="none" w:sz="0" w:space="0" w:color="auto"/>
        <w:right w:val="none" w:sz="0" w:space="0" w:color="auto"/>
      </w:divBdr>
    </w:div>
    <w:div w:id="1902205888">
      <w:bodyDiv w:val="1"/>
      <w:marLeft w:val="0"/>
      <w:marRight w:val="0"/>
      <w:marTop w:val="0"/>
      <w:marBottom w:val="0"/>
      <w:divBdr>
        <w:top w:val="none" w:sz="0" w:space="0" w:color="auto"/>
        <w:left w:val="none" w:sz="0" w:space="0" w:color="auto"/>
        <w:bottom w:val="none" w:sz="0" w:space="0" w:color="auto"/>
        <w:right w:val="none" w:sz="0" w:space="0" w:color="auto"/>
      </w:divBdr>
    </w:div>
    <w:div w:id="1949307944">
      <w:bodyDiv w:val="1"/>
      <w:marLeft w:val="0"/>
      <w:marRight w:val="0"/>
      <w:marTop w:val="0"/>
      <w:marBottom w:val="0"/>
      <w:divBdr>
        <w:top w:val="none" w:sz="0" w:space="0" w:color="auto"/>
        <w:left w:val="none" w:sz="0" w:space="0" w:color="auto"/>
        <w:bottom w:val="none" w:sz="0" w:space="0" w:color="auto"/>
        <w:right w:val="none" w:sz="0" w:space="0" w:color="auto"/>
      </w:divBdr>
    </w:div>
    <w:div w:id="1987514708">
      <w:bodyDiv w:val="1"/>
      <w:marLeft w:val="0"/>
      <w:marRight w:val="0"/>
      <w:marTop w:val="0"/>
      <w:marBottom w:val="0"/>
      <w:divBdr>
        <w:top w:val="none" w:sz="0" w:space="0" w:color="auto"/>
        <w:left w:val="none" w:sz="0" w:space="0" w:color="auto"/>
        <w:bottom w:val="none" w:sz="0" w:space="0" w:color="auto"/>
        <w:right w:val="none" w:sz="0" w:space="0" w:color="auto"/>
      </w:divBdr>
    </w:div>
    <w:div w:id="2023896212">
      <w:bodyDiv w:val="1"/>
      <w:marLeft w:val="0"/>
      <w:marRight w:val="0"/>
      <w:marTop w:val="0"/>
      <w:marBottom w:val="0"/>
      <w:divBdr>
        <w:top w:val="none" w:sz="0" w:space="0" w:color="auto"/>
        <w:left w:val="none" w:sz="0" w:space="0" w:color="auto"/>
        <w:bottom w:val="none" w:sz="0" w:space="0" w:color="auto"/>
        <w:right w:val="none" w:sz="0" w:space="0" w:color="auto"/>
      </w:divBdr>
    </w:div>
    <w:div w:id="209991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5FF7CD7EAB9EDCD5601C9219DF6DCF2ACC256A98E3939B237EB5250AY2z0F" TargetMode="External"/><Relationship Id="rId13" Type="http://schemas.openxmlformats.org/officeDocument/2006/relationships/hyperlink" Target="consultantplus://offline/ref=635FF7CD7EAB9EDCD5601C841AB332CA2ECF7F6193E69FCF7F21EE785D292B2E1EE3B4B9AB5BF826BAEEDAY4z6F" TargetMode="External"/><Relationship Id="rId18" Type="http://schemas.openxmlformats.org/officeDocument/2006/relationships/hyperlink" Target="https://www.consultant.ru/document/cons_doc_LAW_45291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USER_EIAS\AppData\Local\Microsoft\Windows\Temporary%20Internet%20Files\Content.IE5\1FXM17RH\&#1041;&#1077;&#1083;&#1103;&#1077;&#1074;&#1086;&#1081;.doc" TargetMode="External"/><Relationship Id="rId7" Type="http://schemas.openxmlformats.org/officeDocument/2006/relationships/endnotes" Target="endnotes.xml"/><Relationship Id="rId12" Type="http://schemas.openxmlformats.org/officeDocument/2006/relationships/hyperlink" Target="consultantplus://offline/ref=635FF7CD7EAB9EDCD5601C9219DF6DCF2AC621699AEA939B237EB5250A20217959ACEDFBEF55FD26YBzFF" TargetMode="External"/><Relationship Id="rId17" Type="http://schemas.openxmlformats.org/officeDocument/2006/relationships/hyperlink" Target="https://www.consultant.ru/document/cons_doc_LAW_121087/5e3d19e6830f69440b3dd7dedcc511eb6c64a584/" TargetMode="External"/><Relationship Id="rId25" Type="http://schemas.openxmlformats.org/officeDocument/2006/relationships/hyperlink" Target="consultantplus://offline/ref=F61D73A2AB6B9F867BC00A6B2B38F5F4FA6AE5ECE242313EAE9F8AF2A3OCT5O" TargetMode="External"/><Relationship Id="rId2" Type="http://schemas.openxmlformats.org/officeDocument/2006/relationships/numbering" Target="numbering.xml"/><Relationship Id="rId16" Type="http://schemas.openxmlformats.org/officeDocument/2006/relationships/hyperlink" Target="https://www.consultant.ru/document/cons_doc_LAW_420230/8b28e8c6de874d02ef456ea411e37b0ea607ec0f/" TargetMode="External"/><Relationship Id="rId20" Type="http://schemas.openxmlformats.org/officeDocument/2006/relationships/hyperlink" Target="file:///C:\Users\USER_EIAS\AppData\Local\Microsoft\Windows\Temporary%20Internet%20Files\Content.IE5\1FXM17RH\&#1041;&#1077;&#1083;&#1103;&#1077;&#1074;&#1086;&#1081;.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_EIAS\AppData\Local\Microsoft\Windows\Temporary%20Internet%20Files\Content.IE5\1FXM17RH\&#1041;&#1077;&#1083;&#1103;&#1077;&#1074;&#1086;&#1081;.do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35FF7CD7EAB9EDCD5601C841AB332CA2ECF7F6193E79DCB7F21EE785D292B2EY1zEF" TargetMode="External"/><Relationship Id="rId23" Type="http://schemas.openxmlformats.org/officeDocument/2006/relationships/hyperlink" Target="file:///C:\Users\&#1044;&#1077;&#1083;&#1086;\AppData\Local\Microsoft\Windows\Temporary%20Internet%20Files\USER_EIAS\AppData\Local\Microsoft\Windows\Temporary%20Internet%20Files\Content.IE5\1FXM17RH\&#1041;&#1077;&#1083;&#1103;&#1077;&#1074;&#1086;&#1081;.doc" TargetMode="External"/><Relationship Id="rId10" Type="http://schemas.openxmlformats.org/officeDocument/2006/relationships/hyperlink" Target="consultantplus://offline/ref=635FF7CD7EAB9EDCD5601C841AB332CA2ECF7F6193E598C87921EE785D292B2E1EE3B4B9AB5BF826BFE8DEY4z9F" TargetMode="External"/><Relationship Id="rId19" Type="http://schemas.openxmlformats.org/officeDocument/2006/relationships/hyperlink" Target="file:///C:\Users\USER_EIAS\AppData\Local\Microsoft\Windows\Temporary%20Internet%20Files\Content.IE5\1FXM17RH\&#1041;&#1077;&#1083;&#1103;&#1077;&#1074;&#1086;&#1081;.doc" TargetMode="External"/><Relationship Id="rId4" Type="http://schemas.openxmlformats.org/officeDocument/2006/relationships/settings" Target="settings.xml"/><Relationship Id="rId9" Type="http://schemas.openxmlformats.org/officeDocument/2006/relationships/hyperlink" Target="consultantplus://offline/ref=635FF7CD7EAB9EDCD5601C841AB332CA2ECF7F6193E690CE7A21EE785D292B2EY1zEF" TargetMode="External"/><Relationship Id="rId14" Type="http://schemas.openxmlformats.org/officeDocument/2006/relationships/hyperlink" Target="https://bolsal.amrro.ru/" TargetMode="External"/><Relationship Id="rId22" Type="http://schemas.openxmlformats.org/officeDocument/2006/relationships/hyperlink" Target="file:///C:\Users\USER_EIAS\AppData\Local\Microsoft\Windows\Temporary%20Internet%20Files\Content.IE5\1FXM17RH\&#1041;&#1077;&#1083;&#1103;&#1077;&#1074;&#1086;&#1081;.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78D34-C881-4042-9B87-B4D44355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4847</Words>
  <Characters>27629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32412</CharactersWithSpaces>
  <SharedDoc>false</SharedDoc>
  <HLinks>
    <vt:vector size="102" baseType="variant">
      <vt:variant>
        <vt:i4>5111837</vt:i4>
      </vt:variant>
      <vt:variant>
        <vt:i4>48</vt:i4>
      </vt:variant>
      <vt:variant>
        <vt:i4>0</vt:i4>
      </vt:variant>
      <vt:variant>
        <vt:i4>5</vt:i4>
      </vt:variant>
      <vt:variant>
        <vt:lpwstr>C:\Users\Дело\AppData\Local\Microsoft\Windows\Temporary Internet Files\USER_EIAS\AppData\Local\Microsoft\Windows\Temporary Internet Files\Content.IE5\1FXM17RH\Беляевой.doc</vt:lpwstr>
      </vt:variant>
      <vt:variant>
        <vt:lpwstr>P91</vt:lpwstr>
      </vt:variant>
      <vt:variant>
        <vt:i4>5111837</vt:i4>
      </vt:variant>
      <vt:variant>
        <vt:i4>45</vt:i4>
      </vt:variant>
      <vt:variant>
        <vt:i4>0</vt:i4>
      </vt:variant>
      <vt:variant>
        <vt:i4>5</vt:i4>
      </vt:variant>
      <vt:variant>
        <vt:lpwstr>C:\Users\Дело\AppData\Local\Microsoft\Windows\Temporary Internet Files\USER_EIAS\AppData\Local\Microsoft\Windows\Temporary Internet Files\Content.IE5\1FXM17RH\Беляевой.doc</vt:lpwstr>
      </vt:variant>
      <vt:variant>
        <vt:lpwstr>P91</vt:lpwstr>
      </vt:variant>
      <vt:variant>
        <vt:i4>5111837</vt:i4>
      </vt:variant>
      <vt:variant>
        <vt:i4>42</vt:i4>
      </vt:variant>
      <vt:variant>
        <vt:i4>0</vt:i4>
      </vt:variant>
      <vt:variant>
        <vt:i4>5</vt:i4>
      </vt:variant>
      <vt:variant>
        <vt:lpwstr>C:\Users\Дело\AppData\Local\Microsoft\Windows\Temporary Internet Files\USER_EIAS\AppData\Local\Microsoft\Windows\Temporary Internet Files\Content.IE5\1FXM17RH\Беляевой.doc</vt:lpwstr>
      </vt:variant>
      <vt:variant>
        <vt:lpwstr>P91</vt:lpwstr>
      </vt:variant>
      <vt:variant>
        <vt:i4>5111874</vt:i4>
      </vt:variant>
      <vt:variant>
        <vt:i4>39</vt:i4>
      </vt:variant>
      <vt:variant>
        <vt:i4>0</vt:i4>
      </vt:variant>
      <vt:variant>
        <vt:i4>5</vt:i4>
      </vt:variant>
      <vt:variant>
        <vt:lpwstr>../../../../../Users/USER_EIAS/AppData/Local/Microsoft/Windows/Temporary Internet Files/Content.IE5/1FXM17RH/Беляевой.doc</vt:lpwstr>
      </vt:variant>
      <vt:variant>
        <vt:lpwstr>P91</vt:lpwstr>
      </vt:variant>
      <vt:variant>
        <vt:i4>5111874</vt:i4>
      </vt:variant>
      <vt:variant>
        <vt:i4>36</vt:i4>
      </vt:variant>
      <vt:variant>
        <vt:i4>0</vt:i4>
      </vt:variant>
      <vt:variant>
        <vt:i4>5</vt:i4>
      </vt:variant>
      <vt:variant>
        <vt:lpwstr>../../../../../Users/USER_EIAS/AppData/Local/Microsoft/Windows/Temporary Internet Files/Content.IE5/1FXM17RH/Беляевой.doc</vt:lpwstr>
      </vt:variant>
      <vt:variant>
        <vt:lpwstr>P91</vt:lpwstr>
      </vt:variant>
      <vt:variant>
        <vt:i4>8257595</vt:i4>
      </vt:variant>
      <vt:variant>
        <vt:i4>33</vt:i4>
      </vt:variant>
      <vt:variant>
        <vt:i4>0</vt:i4>
      </vt:variant>
      <vt:variant>
        <vt:i4>5</vt:i4>
      </vt:variant>
      <vt:variant>
        <vt:lpwstr>consultantplus://offline/ref=635FF7CD7EAB9EDCD5601C9219DF6DCF2AC5256A9CE1939B237EB5250A20217959ACEDFBEF56F927YBz8F</vt:lpwstr>
      </vt:variant>
      <vt:variant>
        <vt:lpwstr/>
      </vt:variant>
      <vt:variant>
        <vt:i4>7405683</vt:i4>
      </vt:variant>
      <vt:variant>
        <vt:i4>30</vt:i4>
      </vt:variant>
      <vt:variant>
        <vt:i4>0</vt:i4>
      </vt:variant>
      <vt:variant>
        <vt:i4>5</vt:i4>
      </vt:variant>
      <vt:variant>
        <vt:lpwstr>../../../../../Users/USER_EIAS/AppData/Local/Microsoft/Windows/Temporary Internet Files/Content.IE5/1FXM17RH/Беляевой.doc</vt:lpwstr>
      </vt:variant>
      <vt:variant>
        <vt:lpwstr>P214</vt:lpwstr>
      </vt:variant>
      <vt:variant>
        <vt:i4>7536759</vt:i4>
      </vt:variant>
      <vt:variant>
        <vt:i4>27</vt:i4>
      </vt:variant>
      <vt:variant>
        <vt:i4>0</vt:i4>
      </vt:variant>
      <vt:variant>
        <vt:i4>5</vt:i4>
      </vt:variant>
      <vt:variant>
        <vt:lpwstr>../../../../../Users/USER_EIAS/AppData/Local/Microsoft/Windows/Temporary Internet Files/Content.IE5/1FXM17RH/Беляевой.doc</vt:lpwstr>
      </vt:variant>
      <vt:variant>
        <vt:lpwstr>P155</vt:lpwstr>
      </vt:variant>
      <vt:variant>
        <vt:i4>4325442</vt:i4>
      </vt:variant>
      <vt:variant>
        <vt:i4>24</vt:i4>
      </vt:variant>
      <vt:variant>
        <vt:i4>0</vt:i4>
      </vt:variant>
      <vt:variant>
        <vt:i4>5</vt:i4>
      </vt:variant>
      <vt:variant>
        <vt:lpwstr>../../../../../Users/USER_EIAS/AppData/Local/Microsoft/Windows/Temporary Internet Files/Content.IE5/1FXM17RH/Беляевой.doc</vt:lpwstr>
      </vt:variant>
      <vt:variant>
        <vt:lpwstr>P54</vt:lpwstr>
      </vt:variant>
      <vt:variant>
        <vt:i4>7471207</vt:i4>
      </vt:variant>
      <vt:variant>
        <vt:i4>21</vt:i4>
      </vt:variant>
      <vt:variant>
        <vt:i4>0</vt:i4>
      </vt:variant>
      <vt:variant>
        <vt:i4>5</vt:i4>
      </vt:variant>
      <vt:variant>
        <vt:lpwstr>consultantplus://offline/ref=635FF7CD7EAB9EDCD5601C841AB332CA2ECF7F6193E79DCB7F21EE785D292B2EY1zEF</vt:lpwstr>
      </vt:variant>
      <vt:variant>
        <vt:lpwstr/>
      </vt:variant>
      <vt:variant>
        <vt:i4>4325442</vt:i4>
      </vt:variant>
      <vt:variant>
        <vt:i4>18</vt:i4>
      </vt:variant>
      <vt:variant>
        <vt:i4>0</vt:i4>
      </vt:variant>
      <vt:variant>
        <vt:i4>5</vt:i4>
      </vt:variant>
      <vt:variant>
        <vt:lpwstr>../../../../../Users/USER_EIAS/AppData/Local/Microsoft/Windows/Temporary Internet Files/Content.IE5/1FXM17RH/Беляевой.doc</vt:lpwstr>
      </vt:variant>
      <vt:variant>
        <vt:lpwstr>P53</vt:lpwstr>
      </vt:variant>
      <vt:variant>
        <vt:i4>4521990</vt:i4>
      </vt:variant>
      <vt:variant>
        <vt:i4>15</vt:i4>
      </vt:variant>
      <vt:variant>
        <vt:i4>0</vt:i4>
      </vt:variant>
      <vt:variant>
        <vt:i4>5</vt:i4>
      </vt:variant>
      <vt:variant>
        <vt:lpwstr>consultantplus://offline/ref=635FF7CD7EAB9EDCD5601C841AB332CA2ECF7F6193E69FCF7F21EE785D292B2E1EE3B4B9AB5BF826BAEEDAY4z6F</vt:lpwstr>
      </vt:variant>
      <vt:variant>
        <vt:lpwstr/>
      </vt:variant>
      <vt:variant>
        <vt:i4>8257591</vt:i4>
      </vt:variant>
      <vt:variant>
        <vt:i4>12</vt:i4>
      </vt:variant>
      <vt:variant>
        <vt:i4>0</vt:i4>
      </vt:variant>
      <vt:variant>
        <vt:i4>5</vt:i4>
      </vt:variant>
      <vt:variant>
        <vt:lpwstr>consultantplus://offline/ref=635FF7CD7EAB9EDCD5601C9219DF6DCF2AC621699AEA939B237EB5250A20217959ACEDFBEF55FD26YBzFF</vt:lpwstr>
      </vt:variant>
      <vt:variant>
        <vt:lpwstr/>
      </vt:variant>
      <vt:variant>
        <vt:i4>4390978</vt:i4>
      </vt:variant>
      <vt:variant>
        <vt:i4>9</vt:i4>
      </vt:variant>
      <vt:variant>
        <vt:i4>0</vt:i4>
      </vt:variant>
      <vt:variant>
        <vt:i4>5</vt:i4>
      </vt:variant>
      <vt:variant>
        <vt:lpwstr>../../../../../Users/USER_EIAS/AppData/Local/Microsoft/Windows/Temporary Internet Files/Content.IE5/1FXM17RH/Беляевой.doc</vt:lpwstr>
      </vt:variant>
      <vt:variant>
        <vt:lpwstr>P40</vt:lpwstr>
      </vt:variant>
      <vt:variant>
        <vt:i4>4521995</vt:i4>
      </vt:variant>
      <vt:variant>
        <vt:i4>6</vt:i4>
      </vt:variant>
      <vt:variant>
        <vt:i4>0</vt:i4>
      </vt:variant>
      <vt:variant>
        <vt:i4>5</vt:i4>
      </vt:variant>
      <vt:variant>
        <vt:lpwstr>consultantplus://offline/ref=635FF7CD7EAB9EDCD5601C841AB332CA2ECF7F6193E598C87921EE785D292B2E1EE3B4B9AB5BF826BFE8DEY4z9F</vt:lpwstr>
      </vt:variant>
      <vt:variant>
        <vt:lpwstr/>
      </vt:variant>
      <vt:variant>
        <vt:i4>7471154</vt:i4>
      </vt:variant>
      <vt:variant>
        <vt:i4>3</vt:i4>
      </vt:variant>
      <vt:variant>
        <vt:i4>0</vt:i4>
      </vt:variant>
      <vt:variant>
        <vt:i4>5</vt:i4>
      </vt:variant>
      <vt:variant>
        <vt:lpwstr>consultantplus://offline/ref=635FF7CD7EAB9EDCD5601C841AB332CA2ECF7F6193E690CE7A21EE785D292B2EY1zEF</vt:lpwstr>
      </vt:variant>
      <vt:variant>
        <vt:lpwstr/>
      </vt:variant>
      <vt:variant>
        <vt:i4>1704022</vt:i4>
      </vt:variant>
      <vt:variant>
        <vt:i4>0</vt:i4>
      </vt:variant>
      <vt:variant>
        <vt:i4>0</vt:i4>
      </vt:variant>
      <vt:variant>
        <vt:i4>5</vt:i4>
      </vt:variant>
      <vt:variant>
        <vt:lpwstr>consultantplus://offline/ref=635FF7CD7EAB9EDCD5601C9219DF6DCF2ACC256A98E3939B237EB5250AY2z0F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Приемная</dc:creator>
  <cp:keywords/>
  <cp:lastModifiedBy>User</cp:lastModifiedBy>
  <cp:revision>2</cp:revision>
  <cp:lastPrinted>2025-03-24T07:43:00Z</cp:lastPrinted>
  <dcterms:created xsi:type="dcterms:W3CDTF">2025-07-18T09:45:00Z</dcterms:created>
  <dcterms:modified xsi:type="dcterms:W3CDTF">2025-07-18T09:45:00Z</dcterms:modified>
</cp:coreProperties>
</file>